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BBB" w:rsidRDefault="00F24D2E" w:rsidP="00152BBB">
      <w:pPr>
        <w:jc w:val="center"/>
        <w:rPr>
          <w:rFonts w:cs="Times New Roman"/>
          <w:b/>
          <w:sz w:val="24"/>
          <w:szCs w:val="24"/>
        </w:rPr>
      </w:pPr>
      <w:r w:rsidRPr="00152BBB">
        <w:rPr>
          <w:rFonts w:cs="Times New Roman"/>
          <w:b/>
          <w:sz w:val="24"/>
          <w:szCs w:val="24"/>
        </w:rPr>
        <w:t xml:space="preserve">SPECYFIKACJA </w:t>
      </w:r>
      <w:r w:rsidR="00712869" w:rsidRPr="00152BBB">
        <w:rPr>
          <w:rFonts w:cs="Times New Roman"/>
          <w:b/>
          <w:sz w:val="24"/>
          <w:szCs w:val="24"/>
        </w:rPr>
        <w:t>TECHNICZNA WY</w:t>
      </w:r>
      <w:bookmarkStart w:id="0" w:name="_GoBack"/>
      <w:bookmarkEnd w:id="0"/>
      <w:r w:rsidR="00712869" w:rsidRPr="00152BBB">
        <w:rPr>
          <w:rFonts w:cs="Times New Roman"/>
          <w:b/>
          <w:sz w:val="24"/>
          <w:szCs w:val="24"/>
        </w:rPr>
        <w:t>KONANIA</w:t>
      </w:r>
      <w:r w:rsidRPr="00152BBB">
        <w:rPr>
          <w:rFonts w:cs="Times New Roman"/>
          <w:b/>
          <w:sz w:val="24"/>
          <w:szCs w:val="24"/>
        </w:rPr>
        <w:t xml:space="preserve"> I ODBIORU ROBÓT BUDOWLANYCH</w:t>
      </w:r>
    </w:p>
    <w:p w:rsidR="00444FDA" w:rsidRDefault="00444FDA" w:rsidP="00152BBB">
      <w:pPr>
        <w:jc w:val="center"/>
        <w:rPr>
          <w:rFonts w:cs="Times New Roman"/>
          <w:b/>
          <w:sz w:val="24"/>
          <w:szCs w:val="24"/>
        </w:rPr>
      </w:pPr>
    </w:p>
    <w:p w:rsidR="00444FDA" w:rsidRPr="00444FDA" w:rsidRDefault="00444FDA" w:rsidP="00444FDA">
      <w:pPr>
        <w:jc w:val="center"/>
        <w:rPr>
          <w:rFonts w:cs="Times New Roman"/>
          <w:b/>
          <w:sz w:val="24"/>
          <w:szCs w:val="24"/>
        </w:rPr>
      </w:pPr>
    </w:p>
    <w:p w:rsidR="00444FDA" w:rsidRPr="00444FDA" w:rsidRDefault="00444FDA" w:rsidP="00444FDA">
      <w:pPr>
        <w:tabs>
          <w:tab w:val="center" w:pos="4536"/>
          <w:tab w:val="right" w:pos="9072"/>
        </w:tabs>
        <w:spacing w:after="0" w:line="240" w:lineRule="auto"/>
        <w:jc w:val="both"/>
        <w:rPr>
          <w:rFonts w:eastAsia="Times New Roman" w:cs="Arial"/>
          <w:b/>
          <w:bCs/>
          <w:sz w:val="24"/>
          <w:szCs w:val="24"/>
          <w:lang w:eastAsia="pl-PL"/>
        </w:rPr>
      </w:pPr>
      <w:r w:rsidRPr="00444FDA">
        <w:rPr>
          <w:rFonts w:eastAsia="Times New Roman" w:cs="Arial"/>
          <w:b/>
          <w:bCs/>
          <w:sz w:val="24"/>
          <w:szCs w:val="24"/>
          <w:lang w:eastAsia="pl-PL"/>
        </w:rPr>
        <w:t xml:space="preserve">Przedmiot opracowania: </w:t>
      </w:r>
      <w:r w:rsidR="00B750AF">
        <w:rPr>
          <w:rFonts w:eastAsia="Times New Roman" w:cs="Arial"/>
          <w:b/>
          <w:bCs/>
          <w:sz w:val="24"/>
          <w:szCs w:val="24"/>
          <w:lang w:eastAsia="pl-PL"/>
        </w:rPr>
        <w:t>Termomodernizacja części administracyjnej budynku DPS.</w:t>
      </w:r>
    </w:p>
    <w:p w:rsidR="00444FDA" w:rsidRPr="00444FDA" w:rsidRDefault="00444FDA" w:rsidP="00444FDA">
      <w:pPr>
        <w:tabs>
          <w:tab w:val="center" w:pos="4536"/>
          <w:tab w:val="right" w:pos="9072"/>
        </w:tabs>
        <w:spacing w:after="0" w:line="240" w:lineRule="auto"/>
        <w:jc w:val="center"/>
        <w:rPr>
          <w:rFonts w:eastAsia="Times New Roman" w:cs="Arial"/>
          <w:b/>
          <w:bCs/>
          <w:sz w:val="24"/>
          <w:szCs w:val="24"/>
          <w:lang w:eastAsia="pl-PL"/>
        </w:rPr>
      </w:pPr>
    </w:p>
    <w:p w:rsidR="00444FDA" w:rsidRPr="00444FDA" w:rsidRDefault="00444FDA" w:rsidP="00444FDA">
      <w:pPr>
        <w:tabs>
          <w:tab w:val="center" w:pos="4536"/>
          <w:tab w:val="right" w:pos="9072"/>
        </w:tabs>
        <w:spacing w:after="0" w:line="240" w:lineRule="auto"/>
        <w:jc w:val="both"/>
        <w:rPr>
          <w:rFonts w:eastAsia="Times New Roman" w:cs="Arial"/>
          <w:b/>
          <w:bCs/>
          <w:sz w:val="24"/>
          <w:szCs w:val="24"/>
          <w:lang w:eastAsia="pl-PL"/>
        </w:rPr>
      </w:pPr>
      <w:r w:rsidRPr="00444FDA">
        <w:rPr>
          <w:rFonts w:eastAsia="Times New Roman" w:cs="Arial"/>
          <w:b/>
          <w:bCs/>
          <w:sz w:val="24"/>
          <w:szCs w:val="24"/>
          <w:lang w:eastAsia="pl-PL"/>
        </w:rPr>
        <w:t>Adres inwestycji:</w:t>
      </w:r>
    </w:p>
    <w:p w:rsidR="00444FDA" w:rsidRPr="00444FDA" w:rsidRDefault="00444FDA" w:rsidP="00444FDA">
      <w:pPr>
        <w:tabs>
          <w:tab w:val="center" w:pos="4536"/>
          <w:tab w:val="right" w:pos="9072"/>
        </w:tabs>
        <w:spacing w:after="0" w:line="240" w:lineRule="auto"/>
        <w:jc w:val="both"/>
        <w:rPr>
          <w:rFonts w:eastAsia="Times New Roman" w:cs="Arial"/>
          <w:b/>
          <w:bCs/>
          <w:sz w:val="24"/>
          <w:szCs w:val="24"/>
          <w:lang w:eastAsia="pl-PL"/>
        </w:rPr>
      </w:pPr>
    </w:p>
    <w:p w:rsidR="00444FDA" w:rsidRPr="00444FDA" w:rsidRDefault="00444FDA" w:rsidP="00444FDA">
      <w:pPr>
        <w:tabs>
          <w:tab w:val="center" w:pos="4536"/>
          <w:tab w:val="right" w:pos="9072"/>
        </w:tabs>
        <w:spacing w:after="0" w:line="240" w:lineRule="auto"/>
        <w:jc w:val="both"/>
        <w:rPr>
          <w:rFonts w:eastAsia="Times New Roman" w:cs="Arial"/>
          <w:b/>
          <w:bCs/>
          <w:sz w:val="24"/>
          <w:szCs w:val="24"/>
          <w:lang w:eastAsia="pl-PL"/>
        </w:rPr>
      </w:pPr>
      <w:r>
        <w:rPr>
          <w:rFonts w:eastAsia="Times New Roman" w:cs="Arial"/>
          <w:b/>
          <w:bCs/>
          <w:sz w:val="24"/>
          <w:szCs w:val="24"/>
          <w:lang w:eastAsia="pl-PL"/>
        </w:rPr>
        <w:t>26-680 Wierzbica ul. Sienkiewicza 37</w:t>
      </w:r>
    </w:p>
    <w:p w:rsidR="00444FDA" w:rsidRPr="00444FDA" w:rsidRDefault="00444FDA" w:rsidP="00444FDA">
      <w:pPr>
        <w:tabs>
          <w:tab w:val="center" w:pos="4536"/>
          <w:tab w:val="right" w:pos="9072"/>
        </w:tabs>
        <w:spacing w:after="0" w:line="240" w:lineRule="auto"/>
        <w:jc w:val="center"/>
        <w:rPr>
          <w:rFonts w:eastAsia="Times New Roman" w:cs="Arial"/>
          <w:b/>
          <w:bCs/>
          <w:sz w:val="24"/>
          <w:szCs w:val="24"/>
          <w:lang w:eastAsia="pl-PL"/>
        </w:rPr>
      </w:pPr>
    </w:p>
    <w:p w:rsidR="00444FDA" w:rsidRPr="00444FDA" w:rsidRDefault="00444FDA" w:rsidP="00444FDA">
      <w:pPr>
        <w:tabs>
          <w:tab w:val="center" w:pos="4536"/>
          <w:tab w:val="right" w:pos="9072"/>
        </w:tabs>
        <w:spacing w:after="0" w:line="240" w:lineRule="auto"/>
        <w:jc w:val="both"/>
        <w:rPr>
          <w:rFonts w:eastAsia="Times New Roman" w:cs="Arial"/>
          <w:b/>
          <w:bCs/>
          <w:sz w:val="24"/>
          <w:szCs w:val="24"/>
          <w:lang w:eastAsia="pl-PL"/>
        </w:rPr>
      </w:pPr>
      <w:r w:rsidRPr="00444FDA">
        <w:rPr>
          <w:rFonts w:eastAsia="Times New Roman" w:cs="Arial"/>
          <w:b/>
          <w:bCs/>
          <w:sz w:val="24"/>
          <w:szCs w:val="24"/>
          <w:lang w:eastAsia="pl-PL"/>
        </w:rPr>
        <w:t xml:space="preserve">Inwestor: </w:t>
      </w:r>
    </w:p>
    <w:p w:rsidR="00444FDA" w:rsidRPr="00444FDA" w:rsidRDefault="00444FDA" w:rsidP="00444FDA">
      <w:pPr>
        <w:tabs>
          <w:tab w:val="center" w:pos="4536"/>
          <w:tab w:val="right" w:pos="9072"/>
        </w:tabs>
        <w:spacing w:after="0" w:line="240" w:lineRule="auto"/>
        <w:jc w:val="both"/>
        <w:rPr>
          <w:rFonts w:eastAsia="Times New Roman" w:cs="Arial"/>
          <w:b/>
          <w:bCs/>
          <w:sz w:val="24"/>
          <w:szCs w:val="24"/>
          <w:lang w:eastAsia="pl-PL"/>
        </w:rPr>
      </w:pPr>
    </w:p>
    <w:p w:rsidR="00444FDA" w:rsidRPr="00444FDA" w:rsidRDefault="00444FDA" w:rsidP="00444FDA">
      <w:pPr>
        <w:tabs>
          <w:tab w:val="center" w:pos="4536"/>
          <w:tab w:val="right" w:pos="9072"/>
        </w:tabs>
        <w:spacing w:after="0" w:line="240" w:lineRule="auto"/>
        <w:rPr>
          <w:rFonts w:eastAsia="Times New Roman" w:cs="Arial"/>
          <w:b/>
          <w:bCs/>
          <w:sz w:val="24"/>
          <w:szCs w:val="24"/>
          <w:lang w:eastAsia="pl-PL"/>
        </w:rPr>
      </w:pPr>
      <w:r w:rsidRPr="00444FDA">
        <w:rPr>
          <w:rFonts w:eastAsia="Times New Roman" w:cs="Arial"/>
          <w:b/>
          <w:bCs/>
          <w:sz w:val="24"/>
          <w:szCs w:val="24"/>
          <w:lang w:eastAsia="pl-PL"/>
        </w:rPr>
        <w:t>Dom Pomocy Społecznej</w:t>
      </w:r>
    </w:p>
    <w:p w:rsidR="00444FDA" w:rsidRDefault="00444FDA" w:rsidP="00444FDA">
      <w:pPr>
        <w:tabs>
          <w:tab w:val="center" w:pos="4536"/>
          <w:tab w:val="right" w:pos="9072"/>
        </w:tabs>
        <w:spacing w:after="0" w:line="240" w:lineRule="auto"/>
        <w:rPr>
          <w:rFonts w:eastAsia="Times New Roman" w:cs="Arial"/>
          <w:b/>
          <w:bCs/>
          <w:sz w:val="24"/>
          <w:szCs w:val="24"/>
          <w:lang w:eastAsia="pl-PL"/>
        </w:rPr>
      </w:pPr>
      <w:r w:rsidRPr="00444FDA">
        <w:rPr>
          <w:rFonts w:eastAsia="Times New Roman" w:cs="Arial"/>
          <w:b/>
          <w:bCs/>
          <w:sz w:val="24"/>
          <w:szCs w:val="24"/>
          <w:lang w:eastAsia="pl-PL"/>
        </w:rPr>
        <w:t>26-680 Wierzbica ul.</w:t>
      </w:r>
      <w:r w:rsidR="00A1663F">
        <w:rPr>
          <w:rFonts w:eastAsia="Times New Roman" w:cs="Arial"/>
          <w:b/>
          <w:bCs/>
          <w:sz w:val="24"/>
          <w:szCs w:val="24"/>
          <w:lang w:eastAsia="pl-PL"/>
        </w:rPr>
        <w:t xml:space="preserve"> </w:t>
      </w:r>
      <w:r w:rsidRPr="00444FDA">
        <w:rPr>
          <w:rFonts w:eastAsia="Times New Roman" w:cs="Arial"/>
          <w:b/>
          <w:bCs/>
          <w:sz w:val="24"/>
          <w:szCs w:val="24"/>
          <w:lang w:eastAsia="pl-PL"/>
        </w:rPr>
        <w:t>Sienkiewicza 37</w:t>
      </w:r>
    </w:p>
    <w:p w:rsidR="00A1663F" w:rsidRDefault="00A1663F" w:rsidP="00444FDA">
      <w:pPr>
        <w:tabs>
          <w:tab w:val="center" w:pos="4536"/>
          <w:tab w:val="right" w:pos="9072"/>
        </w:tabs>
        <w:spacing w:after="0" w:line="240" w:lineRule="auto"/>
        <w:rPr>
          <w:rFonts w:eastAsia="Times New Roman" w:cs="Arial"/>
          <w:b/>
          <w:bCs/>
          <w:sz w:val="24"/>
          <w:szCs w:val="24"/>
          <w:lang w:eastAsia="pl-PL"/>
        </w:rPr>
      </w:pPr>
    </w:p>
    <w:p w:rsidR="00A1663F" w:rsidRDefault="00A1663F" w:rsidP="00444FDA">
      <w:pPr>
        <w:tabs>
          <w:tab w:val="center" w:pos="4536"/>
          <w:tab w:val="right" w:pos="9072"/>
        </w:tabs>
        <w:spacing w:after="0" w:line="240" w:lineRule="auto"/>
        <w:rPr>
          <w:rFonts w:eastAsia="Times New Roman" w:cs="Arial"/>
          <w:b/>
          <w:bCs/>
          <w:sz w:val="24"/>
          <w:szCs w:val="24"/>
          <w:lang w:eastAsia="pl-PL"/>
        </w:rPr>
      </w:pPr>
    </w:p>
    <w:p w:rsidR="00A1663F" w:rsidRDefault="00A1663F" w:rsidP="00444FDA">
      <w:pPr>
        <w:tabs>
          <w:tab w:val="center" w:pos="4536"/>
          <w:tab w:val="right" w:pos="9072"/>
        </w:tabs>
        <w:spacing w:after="0" w:line="240" w:lineRule="auto"/>
        <w:rPr>
          <w:rFonts w:eastAsia="Times New Roman" w:cs="Arial"/>
          <w:b/>
          <w:bCs/>
          <w:sz w:val="24"/>
          <w:szCs w:val="24"/>
          <w:lang w:eastAsia="pl-PL"/>
        </w:rPr>
      </w:pPr>
    </w:p>
    <w:p w:rsidR="00A1663F" w:rsidRDefault="00A1663F" w:rsidP="00444FDA">
      <w:pPr>
        <w:tabs>
          <w:tab w:val="center" w:pos="4536"/>
          <w:tab w:val="right" w:pos="9072"/>
        </w:tabs>
        <w:spacing w:after="0" w:line="240" w:lineRule="auto"/>
        <w:rPr>
          <w:rFonts w:eastAsia="Times New Roman" w:cs="Arial"/>
          <w:b/>
          <w:bCs/>
          <w:sz w:val="24"/>
          <w:szCs w:val="24"/>
          <w:lang w:eastAsia="pl-PL"/>
        </w:rPr>
      </w:pPr>
    </w:p>
    <w:p w:rsidR="00A1663F" w:rsidRDefault="00A1663F" w:rsidP="00444FDA">
      <w:pPr>
        <w:tabs>
          <w:tab w:val="center" w:pos="4536"/>
          <w:tab w:val="right" w:pos="9072"/>
        </w:tabs>
        <w:spacing w:after="0" w:line="240" w:lineRule="auto"/>
        <w:rPr>
          <w:rFonts w:eastAsia="Times New Roman" w:cs="Arial"/>
          <w:b/>
          <w:bCs/>
          <w:sz w:val="24"/>
          <w:szCs w:val="24"/>
          <w:lang w:eastAsia="pl-PL"/>
        </w:rPr>
      </w:pPr>
    </w:p>
    <w:p w:rsidR="00A1663F" w:rsidRDefault="00A1663F" w:rsidP="00444FDA">
      <w:pPr>
        <w:tabs>
          <w:tab w:val="center" w:pos="4536"/>
          <w:tab w:val="right" w:pos="9072"/>
        </w:tabs>
        <w:spacing w:after="0" w:line="240" w:lineRule="auto"/>
        <w:rPr>
          <w:rFonts w:eastAsia="Times New Roman" w:cs="Arial"/>
          <w:b/>
          <w:bCs/>
          <w:sz w:val="24"/>
          <w:szCs w:val="24"/>
          <w:lang w:eastAsia="pl-PL"/>
        </w:rPr>
      </w:pPr>
    </w:p>
    <w:p w:rsidR="00A1663F" w:rsidRDefault="00A1663F" w:rsidP="00444FDA">
      <w:pPr>
        <w:tabs>
          <w:tab w:val="center" w:pos="4536"/>
          <w:tab w:val="right" w:pos="9072"/>
        </w:tabs>
        <w:spacing w:after="0" w:line="240" w:lineRule="auto"/>
        <w:rPr>
          <w:rFonts w:eastAsia="Times New Roman" w:cs="Arial"/>
          <w:b/>
          <w:bCs/>
          <w:sz w:val="24"/>
          <w:szCs w:val="24"/>
          <w:lang w:eastAsia="pl-PL"/>
        </w:rPr>
      </w:pPr>
    </w:p>
    <w:p w:rsidR="00A1663F" w:rsidRDefault="00A1663F" w:rsidP="00444FDA">
      <w:pPr>
        <w:tabs>
          <w:tab w:val="center" w:pos="4536"/>
          <w:tab w:val="right" w:pos="9072"/>
        </w:tabs>
        <w:spacing w:after="0" w:line="240" w:lineRule="auto"/>
        <w:rPr>
          <w:rFonts w:eastAsia="Times New Roman" w:cs="Arial"/>
          <w:b/>
          <w:bCs/>
          <w:sz w:val="24"/>
          <w:szCs w:val="24"/>
          <w:lang w:eastAsia="pl-PL"/>
        </w:rPr>
      </w:pPr>
    </w:p>
    <w:p w:rsidR="00A1663F" w:rsidRDefault="00A1663F" w:rsidP="00444FDA">
      <w:pPr>
        <w:tabs>
          <w:tab w:val="center" w:pos="4536"/>
          <w:tab w:val="right" w:pos="9072"/>
        </w:tabs>
        <w:spacing w:after="0" w:line="240" w:lineRule="auto"/>
        <w:rPr>
          <w:rFonts w:eastAsia="Times New Roman" w:cs="Arial"/>
          <w:b/>
          <w:bCs/>
          <w:sz w:val="24"/>
          <w:szCs w:val="24"/>
          <w:lang w:eastAsia="pl-PL"/>
        </w:rPr>
      </w:pPr>
    </w:p>
    <w:p w:rsidR="00A1663F" w:rsidRDefault="00A1663F" w:rsidP="00444FDA">
      <w:pPr>
        <w:tabs>
          <w:tab w:val="center" w:pos="4536"/>
          <w:tab w:val="right" w:pos="9072"/>
        </w:tabs>
        <w:spacing w:after="0" w:line="240" w:lineRule="auto"/>
        <w:rPr>
          <w:rFonts w:eastAsia="Times New Roman" w:cs="Arial"/>
          <w:b/>
          <w:bCs/>
          <w:sz w:val="24"/>
          <w:szCs w:val="24"/>
          <w:lang w:eastAsia="pl-PL"/>
        </w:rPr>
      </w:pPr>
    </w:p>
    <w:p w:rsidR="00A1663F" w:rsidRDefault="00A1663F" w:rsidP="00444FDA">
      <w:pPr>
        <w:tabs>
          <w:tab w:val="center" w:pos="4536"/>
          <w:tab w:val="right" w:pos="9072"/>
        </w:tabs>
        <w:spacing w:after="0" w:line="240" w:lineRule="auto"/>
        <w:rPr>
          <w:rFonts w:eastAsia="Times New Roman" w:cs="Arial"/>
          <w:b/>
          <w:bCs/>
          <w:sz w:val="24"/>
          <w:szCs w:val="24"/>
          <w:lang w:eastAsia="pl-PL"/>
        </w:rPr>
      </w:pPr>
    </w:p>
    <w:p w:rsidR="00A1663F" w:rsidRDefault="00A1663F" w:rsidP="00444FDA">
      <w:pPr>
        <w:tabs>
          <w:tab w:val="center" w:pos="4536"/>
          <w:tab w:val="right" w:pos="9072"/>
        </w:tabs>
        <w:spacing w:after="0" w:line="240" w:lineRule="auto"/>
        <w:rPr>
          <w:rFonts w:eastAsia="Times New Roman" w:cs="Arial"/>
          <w:b/>
          <w:bCs/>
          <w:sz w:val="24"/>
          <w:szCs w:val="24"/>
          <w:lang w:eastAsia="pl-PL"/>
        </w:rPr>
      </w:pPr>
    </w:p>
    <w:p w:rsidR="00A1663F" w:rsidRPr="00444FDA" w:rsidRDefault="00A1663F" w:rsidP="00444FDA">
      <w:pPr>
        <w:tabs>
          <w:tab w:val="center" w:pos="4536"/>
          <w:tab w:val="right" w:pos="9072"/>
        </w:tabs>
        <w:spacing w:after="0" w:line="240" w:lineRule="auto"/>
        <w:rPr>
          <w:rFonts w:eastAsia="Times New Roman" w:cs="Arial"/>
          <w:b/>
          <w:bCs/>
          <w:sz w:val="24"/>
          <w:szCs w:val="24"/>
          <w:lang w:eastAsia="pl-PL"/>
        </w:rPr>
      </w:pPr>
    </w:p>
    <w:p w:rsidR="00444FDA" w:rsidRPr="00152BBB" w:rsidRDefault="00444FDA" w:rsidP="00152BBB">
      <w:pPr>
        <w:jc w:val="center"/>
        <w:rPr>
          <w:rFonts w:cs="Times New Roman"/>
          <w:b/>
          <w:sz w:val="24"/>
          <w:szCs w:val="24"/>
        </w:rPr>
      </w:pPr>
    </w:p>
    <w:sdt>
      <w:sdtPr>
        <w:rPr>
          <w:rFonts w:asciiTheme="minorHAnsi" w:eastAsiaTheme="minorHAnsi" w:hAnsiTheme="minorHAnsi" w:cstheme="minorBidi"/>
          <w:color w:val="auto"/>
          <w:sz w:val="24"/>
          <w:szCs w:val="24"/>
          <w:lang w:eastAsia="en-US"/>
        </w:rPr>
        <w:id w:val="867413398"/>
        <w:docPartObj>
          <w:docPartGallery w:val="Table of Contents"/>
          <w:docPartUnique/>
        </w:docPartObj>
      </w:sdtPr>
      <w:sdtEndPr>
        <w:rPr>
          <w:b/>
          <w:bCs/>
        </w:rPr>
      </w:sdtEndPr>
      <w:sdtContent>
        <w:p w:rsidR="00A61129" w:rsidRPr="00152BBB" w:rsidRDefault="00A61129">
          <w:pPr>
            <w:pStyle w:val="Nagwekspisutreci"/>
            <w:rPr>
              <w:rFonts w:asciiTheme="minorHAnsi" w:hAnsiTheme="minorHAnsi"/>
              <w:sz w:val="24"/>
              <w:szCs w:val="24"/>
            </w:rPr>
          </w:pPr>
          <w:r w:rsidRPr="00152BBB">
            <w:rPr>
              <w:rFonts w:asciiTheme="minorHAnsi" w:hAnsiTheme="minorHAnsi"/>
              <w:sz w:val="24"/>
              <w:szCs w:val="24"/>
            </w:rPr>
            <w:t>Spis treści</w:t>
          </w:r>
        </w:p>
        <w:p w:rsidR="00A1663F" w:rsidRDefault="00A61129">
          <w:pPr>
            <w:pStyle w:val="Spistreci1"/>
            <w:tabs>
              <w:tab w:val="right" w:leader="dot" w:pos="9062"/>
            </w:tabs>
            <w:rPr>
              <w:rFonts w:eastAsiaTheme="minorEastAsia"/>
              <w:noProof/>
              <w:lang w:eastAsia="pl-PL"/>
            </w:rPr>
          </w:pPr>
          <w:r w:rsidRPr="00152BBB">
            <w:rPr>
              <w:sz w:val="24"/>
              <w:szCs w:val="24"/>
            </w:rPr>
            <w:fldChar w:fldCharType="begin"/>
          </w:r>
          <w:r w:rsidRPr="00152BBB">
            <w:rPr>
              <w:sz w:val="24"/>
              <w:szCs w:val="24"/>
            </w:rPr>
            <w:instrText xml:space="preserve"> TOC \o "1-3" \h \z \u </w:instrText>
          </w:r>
          <w:r w:rsidRPr="00152BBB">
            <w:rPr>
              <w:sz w:val="24"/>
              <w:szCs w:val="24"/>
            </w:rPr>
            <w:fldChar w:fldCharType="separate"/>
          </w:r>
          <w:hyperlink w:anchor="_Toc517420306" w:history="1">
            <w:r w:rsidR="00A1663F" w:rsidRPr="007B5A4A">
              <w:rPr>
                <w:rStyle w:val="Hipercze"/>
                <w:noProof/>
              </w:rPr>
              <w:t>SST.00.WYMAGANIA OGÓLNE</w:t>
            </w:r>
            <w:r w:rsidR="00A1663F">
              <w:rPr>
                <w:noProof/>
                <w:webHidden/>
              </w:rPr>
              <w:tab/>
            </w:r>
            <w:r w:rsidR="00A1663F">
              <w:rPr>
                <w:noProof/>
                <w:webHidden/>
              </w:rPr>
              <w:fldChar w:fldCharType="begin"/>
            </w:r>
            <w:r w:rsidR="00A1663F">
              <w:rPr>
                <w:noProof/>
                <w:webHidden/>
              </w:rPr>
              <w:instrText xml:space="preserve"> PAGEREF _Toc517420306 \h </w:instrText>
            </w:r>
            <w:r w:rsidR="00A1663F">
              <w:rPr>
                <w:noProof/>
                <w:webHidden/>
              </w:rPr>
            </w:r>
            <w:r w:rsidR="00A1663F">
              <w:rPr>
                <w:noProof/>
                <w:webHidden/>
              </w:rPr>
              <w:fldChar w:fldCharType="separate"/>
            </w:r>
            <w:r w:rsidR="00072E62">
              <w:rPr>
                <w:noProof/>
                <w:webHidden/>
              </w:rPr>
              <w:t>2</w:t>
            </w:r>
            <w:r w:rsidR="00A1663F">
              <w:rPr>
                <w:noProof/>
                <w:webHidden/>
              </w:rPr>
              <w:fldChar w:fldCharType="end"/>
            </w:r>
          </w:hyperlink>
        </w:p>
        <w:p w:rsidR="00A1663F" w:rsidRDefault="00A1663F">
          <w:pPr>
            <w:pStyle w:val="Spistreci1"/>
            <w:tabs>
              <w:tab w:val="right" w:leader="dot" w:pos="9062"/>
            </w:tabs>
            <w:rPr>
              <w:rFonts w:eastAsiaTheme="minorEastAsia"/>
              <w:noProof/>
              <w:lang w:eastAsia="pl-PL"/>
            </w:rPr>
          </w:pPr>
          <w:hyperlink w:anchor="_Toc517420307" w:history="1">
            <w:r w:rsidRPr="007B5A4A">
              <w:rPr>
                <w:rStyle w:val="Hipercze"/>
                <w:noProof/>
              </w:rPr>
              <w:t>SST.01.01.ROBOTY PRZYGOTOWAWCZE – ROZBIÓRKOWE</w:t>
            </w:r>
            <w:r>
              <w:rPr>
                <w:noProof/>
                <w:webHidden/>
              </w:rPr>
              <w:tab/>
            </w:r>
            <w:r>
              <w:rPr>
                <w:noProof/>
                <w:webHidden/>
              </w:rPr>
              <w:fldChar w:fldCharType="begin"/>
            </w:r>
            <w:r>
              <w:rPr>
                <w:noProof/>
                <w:webHidden/>
              </w:rPr>
              <w:instrText xml:space="preserve"> PAGEREF _Toc517420307 \h </w:instrText>
            </w:r>
            <w:r>
              <w:rPr>
                <w:noProof/>
                <w:webHidden/>
              </w:rPr>
            </w:r>
            <w:r>
              <w:rPr>
                <w:noProof/>
                <w:webHidden/>
              </w:rPr>
              <w:fldChar w:fldCharType="separate"/>
            </w:r>
            <w:r w:rsidR="00072E62">
              <w:rPr>
                <w:noProof/>
                <w:webHidden/>
              </w:rPr>
              <w:t>22</w:t>
            </w:r>
            <w:r>
              <w:rPr>
                <w:noProof/>
                <w:webHidden/>
              </w:rPr>
              <w:fldChar w:fldCharType="end"/>
            </w:r>
          </w:hyperlink>
        </w:p>
        <w:p w:rsidR="00A1663F" w:rsidRDefault="00A1663F">
          <w:pPr>
            <w:pStyle w:val="Spistreci1"/>
            <w:tabs>
              <w:tab w:val="right" w:leader="dot" w:pos="9062"/>
            </w:tabs>
            <w:rPr>
              <w:rFonts w:eastAsiaTheme="minorEastAsia"/>
              <w:noProof/>
              <w:lang w:eastAsia="pl-PL"/>
            </w:rPr>
          </w:pPr>
          <w:hyperlink w:anchor="_Toc517420308" w:history="1">
            <w:r w:rsidRPr="007B5A4A">
              <w:rPr>
                <w:rStyle w:val="Hipercze"/>
                <w:noProof/>
              </w:rPr>
              <w:t>SST.01.O2.ROBOTY ELEWACYJNE</w:t>
            </w:r>
            <w:r>
              <w:rPr>
                <w:noProof/>
                <w:webHidden/>
              </w:rPr>
              <w:tab/>
            </w:r>
            <w:r>
              <w:rPr>
                <w:noProof/>
                <w:webHidden/>
              </w:rPr>
              <w:fldChar w:fldCharType="begin"/>
            </w:r>
            <w:r>
              <w:rPr>
                <w:noProof/>
                <w:webHidden/>
              </w:rPr>
              <w:instrText xml:space="preserve"> PAGEREF _Toc517420308 \h </w:instrText>
            </w:r>
            <w:r>
              <w:rPr>
                <w:noProof/>
                <w:webHidden/>
              </w:rPr>
            </w:r>
            <w:r>
              <w:rPr>
                <w:noProof/>
                <w:webHidden/>
              </w:rPr>
              <w:fldChar w:fldCharType="separate"/>
            </w:r>
            <w:r w:rsidR="00072E62">
              <w:rPr>
                <w:noProof/>
                <w:webHidden/>
              </w:rPr>
              <w:t>25</w:t>
            </w:r>
            <w:r>
              <w:rPr>
                <w:noProof/>
                <w:webHidden/>
              </w:rPr>
              <w:fldChar w:fldCharType="end"/>
            </w:r>
          </w:hyperlink>
        </w:p>
        <w:p w:rsidR="00A1663F" w:rsidRDefault="00A1663F">
          <w:pPr>
            <w:pStyle w:val="Spistreci1"/>
            <w:tabs>
              <w:tab w:val="right" w:leader="dot" w:pos="9062"/>
            </w:tabs>
            <w:rPr>
              <w:rFonts w:eastAsiaTheme="minorEastAsia"/>
              <w:noProof/>
              <w:lang w:eastAsia="pl-PL"/>
            </w:rPr>
          </w:pPr>
          <w:hyperlink w:anchor="_Toc517420309" w:history="1">
            <w:r w:rsidRPr="007B5A4A">
              <w:rPr>
                <w:rStyle w:val="Hipercze"/>
                <w:noProof/>
              </w:rPr>
              <w:t>SST.01.03.TYNKOWANIE</w:t>
            </w:r>
            <w:r>
              <w:rPr>
                <w:noProof/>
                <w:webHidden/>
              </w:rPr>
              <w:tab/>
            </w:r>
            <w:r>
              <w:rPr>
                <w:noProof/>
                <w:webHidden/>
              </w:rPr>
              <w:fldChar w:fldCharType="begin"/>
            </w:r>
            <w:r>
              <w:rPr>
                <w:noProof/>
                <w:webHidden/>
              </w:rPr>
              <w:instrText xml:space="preserve"> PAGEREF _Toc517420309 \h </w:instrText>
            </w:r>
            <w:r>
              <w:rPr>
                <w:noProof/>
                <w:webHidden/>
              </w:rPr>
            </w:r>
            <w:r>
              <w:rPr>
                <w:noProof/>
                <w:webHidden/>
              </w:rPr>
              <w:fldChar w:fldCharType="separate"/>
            </w:r>
            <w:r w:rsidR="00072E62">
              <w:rPr>
                <w:noProof/>
                <w:webHidden/>
              </w:rPr>
              <w:t>39</w:t>
            </w:r>
            <w:r>
              <w:rPr>
                <w:noProof/>
                <w:webHidden/>
              </w:rPr>
              <w:fldChar w:fldCharType="end"/>
            </w:r>
          </w:hyperlink>
        </w:p>
        <w:p w:rsidR="00A1663F" w:rsidRDefault="00A1663F">
          <w:pPr>
            <w:pStyle w:val="Spistreci1"/>
            <w:tabs>
              <w:tab w:val="right" w:leader="dot" w:pos="9062"/>
            </w:tabs>
            <w:rPr>
              <w:rFonts w:eastAsiaTheme="minorEastAsia"/>
              <w:noProof/>
              <w:lang w:eastAsia="pl-PL"/>
            </w:rPr>
          </w:pPr>
          <w:hyperlink w:anchor="_Toc517420310" w:history="1">
            <w:r w:rsidRPr="007B5A4A">
              <w:rPr>
                <w:rStyle w:val="Hipercze"/>
                <w:noProof/>
              </w:rPr>
              <w:t>SST.01.04.INSTALOWANIE WYROBÓW METALOWYCH</w:t>
            </w:r>
            <w:r>
              <w:rPr>
                <w:noProof/>
                <w:webHidden/>
              </w:rPr>
              <w:tab/>
            </w:r>
            <w:r>
              <w:rPr>
                <w:noProof/>
                <w:webHidden/>
              </w:rPr>
              <w:fldChar w:fldCharType="begin"/>
            </w:r>
            <w:r>
              <w:rPr>
                <w:noProof/>
                <w:webHidden/>
              </w:rPr>
              <w:instrText xml:space="preserve"> PAGEREF _Toc517420310 \h </w:instrText>
            </w:r>
            <w:r>
              <w:rPr>
                <w:noProof/>
                <w:webHidden/>
              </w:rPr>
            </w:r>
            <w:r>
              <w:rPr>
                <w:noProof/>
                <w:webHidden/>
              </w:rPr>
              <w:fldChar w:fldCharType="separate"/>
            </w:r>
            <w:r w:rsidR="00072E62">
              <w:rPr>
                <w:noProof/>
                <w:webHidden/>
              </w:rPr>
              <w:t>42</w:t>
            </w:r>
            <w:r>
              <w:rPr>
                <w:noProof/>
                <w:webHidden/>
              </w:rPr>
              <w:fldChar w:fldCharType="end"/>
            </w:r>
          </w:hyperlink>
        </w:p>
        <w:p w:rsidR="00A1663F" w:rsidRDefault="00A1663F">
          <w:pPr>
            <w:pStyle w:val="Spistreci1"/>
            <w:tabs>
              <w:tab w:val="right" w:leader="dot" w:pos="9062"/>
            </w:tabs>
            <w:rPr>
              <w:rFonts w:eastAsiaTheme="minorEastAsia"/>
              <w:noProof/>
              <w:lang w:eastAsia="pl-PL"/>
            </w:rPr>
          </w:pPr>
          <w:hyperlink w:anchor="_Toc517420311" w:history="1">
            <w:r w:rsidRPr="007B5A4A">
              <w:rPr>
                <w:rStyle w:val="Hipercze"/>
                <w:noProof/>
              </w:rPr>
              <w:t>SST.01.05.ROBOTY PRZY WZNOSZENIU RUSZTOWAŃ</w:t>
            </w:r>
            <w:r>
              <w:rPr>
                <w:noProof/>
                <w:webHidden/>
              </w:rPr>
              <w:tab/>
            </w:r>
            <w:r>
              <w:rPr>
                <w:noProof/>
                <w:webHidden/>
              </w:rPr>
              <w:fldChar w:fldCharType="begin"/>
            </w:r>
            <w:r>
              <w:rPr>
                <w:noProof/>
                <w:webHidden/>
              </w:rPr>
              <w:instrText xml:space="preserve"> PAGEREF _Toc517420311 \h </w:instrText>
            </w:r>
            <w:r>
              <w:rPr>
                <w:noProof/>
                <w:webHidden/>
              </w:rPr>
            </w:r>
            <w:r>
              <w:rPr>
                <w:noProof/>
                <w:webHidden/>
              </w:rPr>
              <w:fldChar w:fldCharType="separate"/>
            </w:r>
            <w:r w:rsidR="00072E62">
              <w:rPr>
                <w:noProof/>
                <w:webHidden/>
              </w:rPr>
              <w:t>46</w:t>
            </w:r>
            <w:r>
              <w:rPr>
                <w:noProof/>
                <w:webHidden/>
              </w:rPr>
              <w:fldChar w:fldCharType="end"/>
            </w:r>
          </w:hyperlink>
        </w:p>
        <w:p w:rsidR="00A1663F" w:rsidRDefault="00A1663F">
          <w:pPr>
            <w:pStyle w:val="Spistreci1"/>
            <w:tabs>
              <w:tab w:val="right" w:leader="dot" w:pos="9062"/>
            </w:tabs>
            <w:rPr>
              <w:rFonts w:eastAsiaTheme="minorEastAsia"/>
              <w:noProof/>
              <w:lang w:eastAsia="pl-PL"/>
            </w:rPr>
          </w:pPr>
          <w:hyperlink w:anchor="_Toc517420312" w:history="1">
            <w:r w:rsidRPr="007B5A4A">
              <w:rPr>
                <w:rStyle w:val="Hipercze"/>
                <w:noProof/>
              </w:rPr>
              <w:t>SST.01.06.IZOLACJA CIEPLNE</w:t>
            </w:r>
            <w:r>
              <w:rPr>
                <w:noProof/>
                <w:webHidden/>
              </w:rPr>
              <w:tab/>
            </w:r>
            <w:r>
              <w:rPr>
                <w:noProof/>
                <w:webHidden/>
              </w:rPr>
              <w:fldChar w:fldCharType="begin"/>
            </w:r>
            <w:r>
              <w:rPr>
                <w:noProof/>
                <w:webHidden/>
              </w:rPr>
              <w:instrText xml:space="preserve"> PAGEREF _Toc517420312 \h </w:instrText>
            </w:r>
            <w:r>
              <w:rPr>
                <w:noProof/>
                <w:webHidden/>
              </w:rPr>
            </w:r>
            <w:r>
              <w:rPr>
                <w:noProof/>
                <w:webHidden/>
              </w:rPr>
              <w:fldChar w:fldCharType="separate"/>
            </w:r>
            <w:r w:rsidR="00072E62">
              <w:rPr>
                <w:noProof/>
                <w:webHidden/>
              </w:rPr>
              <w:t>49</w:t>
            </w:r>
            <w:r>
              <w:rPr>
                <w:noProof/>
                <w:webHidden/>
              </w:rPr>
              <w:fldChar w:fldCharType="end"/>
            </w:r>
          </w:hyperlink>
        </w:p>
        <w:p w:rsidR="00A1663F" w:rsidRDefault="00A1663F">
          <w:pPr>
            <w:pStyle w:val="Spistreci1"/>
            <w:tabs>
              <w:tab w:val="right" w:leader="dot" w:pos="9062"/>
            </w:tabs>
            <w:rPr>
              <w:rFonts w:eastAsiaTheme="minorEastAsia"/>
              <w:noProof/>
              <w:lang w:eastAsia="pl-PL"/>
            </w:rPr>
          </w:pPr>
          <w:hyperlink w:anchor="_Toc517420313" w:history="1">
            <w:r w:rsidRPr="007B5A4A">
              <w:rPr>
                <w:rStyle w:val="Hipercze"/>
                <w:noProof/>
              </w:rPr>
              <w:t>SST.01.07.OBRÓBKI BLACHARSKIE I RYNNY</w:t>
            </w:r>
            <w:r>
              <w:rPr>
                <w:noProof/>
                <w:webHidden/>
              </w:rPr>
              <w:tab/>
            </w:r>
            <w:r>
              <w:rPr>
                <w:noProof/>
                <w:webHidden/>
              </w:rPr>
              <w:fldChar w:fldCharType="begin"/>
            </w:r>
            <w:r>
              <w:rPr>
                <w:noProof/>
                <w:webHidden/>
              </w:rPr>
              <w:instrText xml:space="preserve"> PAGEREF _Toc517420313 \h </w:instrText>
            </w:r>
            <w:r>
              <w:rPr>
                <w:noProof/>
                <w:webHidden/>
              </w:rPr>
            </w:r>
            <w:r>
              <w:rPr>
                <w:noProof/>
                <w:webHidden/>
              </w:rPr>
              <w:fldChar w:fldCharType="separate"/>
            </w:r>
            <w:r w:rsidR="00072E62">
              <w:rPr>
                <w:noProof/>
                <w:webHidden/>
              </w:rPr>
              <w:t>53</w:t>
            </w:r>
            <w:r>
              <w:rPr>
                <w:noProof/>
                <w:webHidden/>
              </w:rPr>
              <w:fldChar w:fldCharType="end"/>
            </w:r>
          </w:hyperlink>
        </w:p>
        <w:p w:rsidR="00A1663F" w:rsidRDefault="00A1663F">
          <w:pPr>
            <w:pStyle w:val="Spistreci1"/>
            <w:tabs>
              <w:tab w:val="right" w:leader="dot" w:pos="9062"/>
            </w:tabs>
            <w:rPr>
              <w:rFonts w:eastAsiaTheme="minorEastAsia"/>
              <w:noProof/>
              <w:lang w:eastAsia="pl-PL"/>
            </w:rPr>
          </w:pPr>
          <w:hyperlink w:anchor="_Toc517420314" w:history="1">
            <w:r w:rsidRPr="007B5A4A">
              <w:rPr>
                <w:rStyle w:val="Hipercze"/>
                <w:noProof/>
              </w:rPr>
              <w:t>SST.01.08.MONTAŻ INSTALACJI PIORUNOCHRONNEJ</w:t>
            </w:r>
            <w:r>
              <w:rPr>
                <w:noProof/>
                <w:webHidden/>
              </w:rPr>
              <w:tab/>
            </w:r>
            <w:r>
              <w:rPr>
                <w:noProof/>
                <w:webHidden/>
              </w:rPr>
              <w:fldChar w:fldCharType="begin"/>
            </w:r>
            <w:r>
              <w:rPr>
                <w:noProof/>
                <w:webHidden/>
              </w:rPr>
              <w:instrText xml:space="preserve"> PAGEREF _Toc517420314 \h </w:instrText>
            </w:r>
            <w:r>
              <w:rPr>
                <w:noProof/>
                <w:webHidden/>
              </w:rPr>
            </w:r>
            <w:r>
              <w:rPr>
                <w:noProof/>
                <w:webHidden/>
              </w:rPr>
              <w:fldChar w:fldCharType="separate"/>
            </w:r>
            <w:r w:rsidR="00072E62">
              <w:rPr>
                <w:noProof/>
                <w:webHidden/>
              </w:rPr>
              <w:t>56</w:t>
            </w:r>
            <w:r>
              <w:rPr>
                <w:noProof/>
                <w:webHidden/>
              </w:rPr>
              <w:fldChar w:fldCharType="end"/>
            </w:r>
          </w:hyperlink>
        </w:p>
        <w:p w:rsidR="000C55F5" w:rsidRPr="00152BBB" w:rsidRDefault="00A61129" w:rsidP="00152BBB">
          <w:pPr>
            <w:rPr>
              <w:sz w:val="24"/>
              <w:szCs w:val="24"/>
            </w:rPr>
          </w:pPr>
          <w:r w:rsidRPr="00152BBB">
            <w:rPr>
              <w:b/>
              <w:bCs/>
              <w:sz w:val="24"/>
              <w:szCs w:val="24"/>
            </w:rPr>
            <w:fldChar w:fldCharType="end"/>
          </w:r>
        </w:p>
      </w:sdtContent>
    </w:sdt>
    <w:p w:rsidR="00152BBB" w:rsidRDefault="00152BBB" w:rsidP="006D732B">
      <w:pPr>
        <w:jc w:val="center"/>
        <w:rPr>
          <w:rFonts w:cs="Times New Roman"/>
          <w:b/>
          <w:sz w:val="24"/>
          <w:szCs w:val="24"/>
        </w:rPr>
      </w:pPr>
    </w:p>
    <w:p w:rsidR="00F24D2E" w:rsidRPr="00152BBB" w:rsidRDefault="00444FDA" w:rsidP="006D732B">
      <w:pPr>
        <w:jc w:val="center"/>
        <w:rPr>
          <w:rFonts w:cs="Times New Roman"/>
          <w:b/>
          <w:sz w:val="24"/>
          <w:szCs w:val="24"/>
        </w:rPr>
      </w:pPr>
      <w:r>
        <w:rPr>
          <w:rFonts w:cs="Times New Roman"/>
          <w:b/>
          <w:sz w:val="24"/>
          <w:szCs w:val="24"/>
        </w:rPr>
        <w:lastRenderedPageBreak/>
        <w:t xml:space="preserve">SZCZEGÓŁOWA </w:t>
      </w:r>
      <w:r w:rsidR="00F24D2E" w:rsidRPr="00152BBB">
        <w:rPr>
          <w:rFonts w:cs="Times New Roman"/>
          <w:b/>
          <w:sz w:val="24"/>
          <w:szCs w:val="24"/>
        </w:rPr>
        <w:t>SPECYFIKACJA TECHNICZNA WYKONANIA I OBIORU ROBÓT BUDOWLANYCH</w:t>
      </w:r>
    </w:p>
    <w:p w:rsidR="00A61129" w:rsidRPr="00152BBB" w:rsidRDefault="00A61129" w:rsidP="00A61129">
      <w:pPr>
        <w:pStyle w:val="Nagwek1"/>
        <w:rPr>
          <w:rFonts w:asciiTheme="minorHAnsi" w:hAnsiTheme="minorHAnsi"/>
        </w:rPr>
      </w:pPr>
      <w:bookmarkStart w:id="1" w:name="_Toc517420306"/>
      <w:r w:rsidRPr="00152BBB">
        <w:rPr>
          <w:rFonts w:asciiTheme="minorHAnsi" w:hAnsiTheme="minorHAnsi"/>
        </w:rPr>
        <w:t>SST.0</w:t>
      </w:r>
      <w:r w:rsidR="006D732B" w:rsidRPr="00152BBB">
        <w:rPr>
          <w:rFonts w:asciiTheme="minorHAnsi" w:hAnsiTheme="minorHAnsi"/>
        </w:rPr>
        <w:t>0.</w:t>
      </w:r>
      <w:r w:rsidR="002A07C8" w:rsidRPr="00152BBB">
        <w:rPr>
          <w:rFonts w:asciiTheme="minorHAnsi" w:hAnsiTheme="minorHAnsi"/>
        </w:rPr>
        <w:t>WYMAGANIA OGÓLNE</w:t>
      </w:r>
      <w:bookmarkEnd w:id="1"/>
      <w:r w:rsidR="002A07C8" w:rsidRPr="00152BBB">
        <w:rPr>
          <w:rFonts w:asciiTheme="minorHAnsi" w:hAnsiTheme="minorHAnsi"/>
        </w:rPr>
        <w:t xml:space="preserve">   </w:t>
      </w:r>
    </w:p>
    <w:p w:rsidR="00A61129" w:rsidRPr="00152BBB" w:rsidRDefault="00A61129" w:rsidP="00A61129">
      <w:pPr>
        <w:rPr>
          <w:sz w:val="24"/>
          <w:szCs w:val="24"/>
          <w:lang w:eastAsia="ar-SA"/>
        </w:rPr>
      </w:pPr>
    </w:p>
    <w:p w:rsidR="00F24D2E" w:rsidRPr="00152BBB" w:rsidRDefault="00F24D2E" w:rsidP="00A61129">
      <w:pPr>
        <w:rPr>
          <w:rFonts w:cs="Times New Roman"/>
          <w:b/>
          <w:sz w:val="24"/>
          <w:szCs w:val="24"/>
        </w:rPr>
      </w:pPr>
      <w:r w:rsidRPr="00152BBB">
        <w:rPr>
          <w:rFonts w:cs="Times New Roman"/>
          <w:b/>
          <w:sz w:val="24"/>
          <w:szCs w:val="24"/>
        </w:rPr>
        <w:t>Kod CPV  45000000-7</w:t>
      </w:r>
    </w:p>
    <w:p w:rsidR="00F24D2E" w:rsidRPr="00152BBB" w:rsidRDefault="00F24D2E" w:rsidP="00F24D2E">
      <w:pPr>
        <w:jc w:val="both"/>
        <w:rPr>
          <w:rFonts w:cs="Times New Roman"/>
          <w:sz w:val="24"/>
          <w:szCs w:val="24"/>
        </w:rPr>
      </w:pPr>
      <w:r w:rsidRPr="00152BBB">
        <w:rPr>
          <w:rFonts w:cs="Times New Roman"/>
          <w:sz w:val="24"/>
          <w:szCs w:val="24"/>
        </w:rPr>
        <w:t xml:space="preserve">Najważniejsze oznaczenia i skróty: ST – Specyfikacja Techniczna SST – Szczegółowa Specyfikacja Techniczna ITB – Instytut Techniki Budowlanej PZJ – Program </w:t>
      </w:r>
      <w:r w:rsidR="00712869" w:rsidRPr="00152BBB">
        <w:rPr>
          <w:rFonts w:cs="Times New Roman"/>
          <w:sz w:val="24"/>
          <w:szCs w:val="24"/>
        </w:rPr>
        <w:t>Zabezpieczenia, Jakości</w:t>
      </w:r>
      <w:r w:rsidRPr="00152BBB">
        <w:rPr>
          <w:rFonts w:cs="Times New Roman"/>
          <w:sz w:val="24"/>
          <w:szCs w:val="24"/>
        </w:rPr>
        <w:t xml:space="preserve"> bhp – bezpieczeństwo i higiena pracy podczas wykonywania robót   </w:t>
      </w:r>
    </w:p>
    <w:p w:rsidR="00F24D2E" w:rsidRPr="00152BBB" w:rsidRDefault="00F24D2E" w:rsidP="00F24D2E">
      <w:pPr>
        <w:jc w:val="both"/>
        <w:rPr>
          <w:rFonts w:cs="Times New Roman"/>
          <w:sz w:val="24"/>
          <w:szCs w:val="24"/>
        </w:rPr>
      </w:pPr>
      <w:r w:rsidRPr="00152BBB">
        <w:rPr>
          <w:rFonts w:cs="Times New Roman"/>
          <w:sz w:val="24"/>
          <w:szCs w:val="24"/>
        </w:rPr>
        <w:t xml:space="preserve">1. WSTĘP  </w:t>
      </w:r>
    </w:p>
    <w:p w:rsidR="00703A6D" w:rsidRPr="00152BBB" w:rsidRDefault="00F24D2E" w:rsidP="00F24D2E">
      <w:pPr>
        <w:jc w:val="both"/>
        <w:rPr>
          <w:rFonts w:cs="Times New Roman"/>
          <w:sz w:val="24"/>
          <w:szCs w:val="24"/>
        </w:rPr>
      </w:pPr>
      <w:r w:rsidRPr="00152BBB">
        <w:rPr>
          <w:rFonts w:cs="Times New Roman"/>
          <w:sz w:val="24"/>
          <w:szCs w:val="24"/>
        </w:rPr>
        <w:t xml:space="preserve">1.1. Przedmiot Specyfikacji Technicznej [ </w:t>
      </w:r>
      <w:r w:rsidR="00712869" w:rsidRPr="00152BBB">
        <w:rPr>
          <w:rFonts w:cs="Times New Roman"/>
          <w:sz w:val="24"/>
          <w:szCs w:val="24"/>
        </w:rPr>
        <w:t xml:space="preserve">ST] </w:t>
      </w:r>
      <w:r w:rsidRPr="00152BBB">
        <w:rPr>
          <w:rFonts w:cs="Times New Roman"/>
          <w:sz w:val="24"/>
          <w:szCs w:val="24"/>
        </w:rPr>
        <w:t xml:space="preserve">Specyfikacja </w:t>
      </w:r>
      <w:r w:rsidR="00712869" w:rsidRPr="00152BBB">
        <w:rPr>
          <w:rFonts w:cs="Times New Roman"/>
          <w:sz w:val="24"/>
          <w:szCs w:val="24"/>
        </w:rPr>
        <w:t>Techniczna, Wymagania</w:t>
      </w:r>
      <w:r w:rsidRPr="00152BBB">
        <w:rPr>
          <w:rFonts w:cs="Times New Roman"/>
          <w:sz w:val="24"/>
          <w:szCs w:val="24"/>
        </w:rPr>
        <w:t xml:space="preserve"> ogólne” odnosi się do wymagań technicznych dotyczących wykonania i odbioru Robót, które zostaną wykonane w ramach zadania inwestycyjnego p.n. Termomodernizacja budynków </w:t>
      </w:r>
    </w:p>
    <w:p w:rsidR="00F24D2E" w:rsidRPr="00152BBB" w:rsidRDefault="00F24D2E" w:rsidP="00F24D2E">
      <w:pPr>
        <w:jc w:val="both"/>
        <w:rPr>
          <w:rFonts w:cs="Times New Roman"/>
          <w:sz w:val="24"/>
          <w:szCs w:val="24"/>
        </w:rPr>
      </w:pPr>
      <w:r w:rsidRPr="00152BBB">
        <w:rPr>
          <w:rFonts w:cs="Times New Roman"/>
          <w:sz w:val="24"/>
          <w:szCs w:val="24"/>
        </w:rPr>
        <w:t xml:space="preserve">1.2. Zakres stosowania ST. Specyfikacja Techniczna jest </w:t>
      </w:r>
      <w:r w:rsidR="00712869" w:rsidRPr="00152BBB">
        <w:rPr>
          <w:rFonts w:cs="Times New Roman"/>
          <w:sz w:val="24"/>
          <w:szCs w:val="24"/>
        </w:rPr>
        <w:t>stosowana, jako</w:t>
      </w:r>
      <w:r w:rsidRPr="00152BBB">
        <w:rPr>
          <w:rFonts w:cs="Times New Roman"/>
          <w:sz w:val="24"/>
          <w:szCs w:val="24"/>
        </w:rPr>
        <w:t xml:space="preserve"> część Dokumentów przetargowych i Kontraktowych przy zleceniu i realizacji robót w ramach zadania inwestycyjnego wymienionego w pkt. 1.1. Odstępstwa od wymagań podanych w niniejszej specyfikacji mogą mieć miejsce tylko w przypadkach prostych robót i konstrukcji drugorzędnych o niewielkim znaczeniu, dla których istnieje pewność, że podstawowe wymagania będą spełnione przy zastosowaniu metod wykonania na podstawie doświadczenia i przy przestrzeganiu zasad sztuki budowlanej.  </w:t>
      </w:r>
    </w:p>
    <w:p w:rsidR="00F24D2E" w:rsidRPr="00152BBB" w:rsidRDefault="00F24D2E" w:rsidP="00F24D2E">
      <w:pPr>
        <w:jc w:val="both"/>
        <w:rPr>
          <w:rFonts w:cs="Times New Roman"/>
          <w:sz w:val="24"/>
          <w:szCs w:val="24"/>
        </w:rPr>
      </w:pPr>
      <w:r w:rsidRPr="00152BBB">
        <w:rPr>
          <w:rFonts w:cs="Times New Roman"/>
          <w:sz w:val="24"/>
          <w:szCs w:val="24"/>
        </w:rPr>
        <w:t xml:space="preserve">1.3.Zakres Robót objętych ST. 1.3.1. Ustalenia zawarte w niniejszej specyfikacji obejmują wymagania ogólne, wspólne dla robót budowlanych </w:t>
      </w:r>
      <w:r w:rsidR="00712869" w:rsidRPr="00152BBB">
        <w:rPr>
          <w:rFonts w:cs="Times New Roman"/>
          <w:sz w:val="24"/>
          <w:szCs w:val="24"/>
        </w:rPr>
        <w:t>objętych szczegółowymi</w:t>
      </w:r>
      <w:r w:rsidRPr="00152BBB">
        <w:rPr>
          <w:rFonts w:cs="Times New Roman"/>
          <w:sz w:val="24"/>
          <w:szCs w:val="24"/>
        </w:rPr>
        <w:t xml:space="preserve"> specyfikacjami technicznymi ( </w:t>
      </w:r>
      <w:r w:rsidR="00712869" w:rsidRPr="00152BBB">
        <w:rPr>
          <w:rFonts w:cs="Times New Roman"/>
          <w:sz w:val="24"/>
          <w:szCs w:val="24"/>
        </w:rPr>
        <w:t xml:space="preserve">SST) </w:t>
      </w:r>
      <w:r w:rsidRPr="00152BBB">
        <w:rPr>
          <w:rFonts w:cs="Times New Roman"/>
          <w:sz w:val="24"/>
          <w:szCs w:val="24"/>
        </w:rPr>
        <w:t xml:space="preserve">od nr 2 do nr 8 zawartymi w dalszej </w:t>
      </w:r>
      <w:r w:rsidR="00712869" w:rsidRPr="00152BBB">
        <w:rPr>
          <w:rFonts w:cs="Times New Roman"/>
          <w:sz w:val="24"/>
          <w:szCs w:val="24"/>
        </w:rPr>
        <w:t>części niniejszego</w:t>
      </w:r>
      <w:r w:rsidRPr="00152BBB">
        <w:rPr>
          <w:rFonts w:cs="Times New Roman"/>
          <w:sz w:val="24"/>
          <w:szCs w:val="24"/>
        </w:rPr>
        <w:t xml:space="preserve"> opracowania. 1.3.2. W różnych miejscach Specyfikacji Technicznych podane są odnośniki do norm krajowych. Normy te winny być </w:t>
      </w:r>
      <w:r w:rsidR="00712869" w:rsidRPr="00152BBB">
        <w:rPr>
          <w:rFonts w:cs="Times New Roman"/>
          <w:sz w:val="24"/>
          <w:szCs w:val="24"/>
        </w:rPr>
        <w:t>traktowane, jako</w:t>
      </w:r>
      <w:r w:rsidRPr="00152BBB">
        <w:rPr>
          <w:rFonts w:cs="Times New Roman"/>
          <w:sz w:val="24"/>
          <w:szCs w:val="24"/>
        </w:rPr>
        <w:t xml:space="preserve"> integralna część Specyfikacji Technicznych i czytane w połączeniu z Dokumentacją Projektową i Specyfikacjami, w których są wymienione. Normy krajowe należy </w:t>
      </w:r>
      <w:r w:rsidR="00712869" w:rsidRPr="00152BBB">
        <w:rPr>
          <w:rFonts w:cs="Times New Roman"/>
          <w:sz w:val="24"/>
          <w:szCs w:val="24"/>
        </w:rPr>
        <w:t>rozumieć, jako</w:t>
      </w:r>
      <w:r w:rsidRPr="00152BBB">
        <w:rPr>
          <w:rFonts w:cs="Times New Roman"/>
          <w:sz w:val="24"/>
          <w:szCs w:val="24"/>
        </w:rPr>
        <w:t xml:space="preserve"> Polskie Normy lub ich odpowiedniki z krajów Unii Europejskiej, w </w:t>
      </w:r>
      <w:r w:rsidR="00712869" w:rsidRPr="00152BBB">
        <w:rPr>
          <w:rFonts w:cs="Times New Roman"/>
          <w:sz w:val="24"/>
          <w:szCs w:val="24"/>
        </w:rPr>
        <w:t>zakresie, w jakim</w:t>
      </w:r>
      <w:r w:rsidRPr="00152BBB">
        <w:rPr>
          <w:rFonts w:cs="Times New Roman"/>
          <w:sz w:val="24"/>
          <w:szCs w:val="24"/>
        </w:rPr>
        <w:t xml:space="preserve"> normy te są dopuszczalne zgodnie z obowiązującymi w Polsce przepisami.  </w:t>
      </w:r>
    </w:p>
    <w:p w:rsidR="00F24D2E" w:rsidRPr="00152BBB" w:rsidRDefault="00F24D2E" w:rsidP="00F24D2E">
      <w:pPr>
        <w:jc w:val="both"/>
        <w:rPr>
          <w:rFonts w:cs="Times New Roman"/>
          <w:sz w:val="24"/>
          <w:szCs w:val="24"/>
        </w:rPr>
      </w:pPr>
      <w:r w:rsidRPr="00152BBB">
        <w:rPr>
          <w:rFonts w:cs="Times New Roman"/>
          <w:sz w:val="24"/>
          <w:szCs w:val="24"/>
        </w:rPr>
        <w:t xml:space="preserve">1.4.Określenia podstawowe. Użyte w ST wymienione poniżej określenia należy rozumieć w każdym przypadku następująco: [1] Aprobata techniczna – pozytywna ocena techniczna materiału lub wyrobu, dopuszczająca do stosowania w budownictwie, wymagana dla wyrobów, dla których nie ustalono Polskiej Normy. Zasady i tryb udzielania aprobat technicznych oraz jednostki upoważnione do tej czynności określane są w drodze rozporządzeń właściwych Ministrów. [2] Atest – świadectwo oceny wyrobu lub materiału pod </w:t>
      </w:r>
      <w:r w:rsidR="00712869" w:rsidRPr="00152BBB">
        <w:rPr>
          <w:rFonts w:cs="Times New Roman"/>
          <w:sz w:val="24"/>
          <w:szCs w:val="24"/>
        </w:rPr>
        <w:t>względem, jakości</w:t>
      </w:r>
      <w:r w:rsidRPr="00152BBB">
        <w:rPr>
          <w:rFonts w:cs="Times New Roman"/>
          <w:sz w:val="24"/>
          <w:szCs w:val="24"/>
        </w:rPr>
        <w:t xml:space="preserve"> i bezpieczeństwa użytkowania wydane przez upoważnione instytucje państwowe i specjalistyczne placówki naukowo-badawcze. [3] Badania gruntowe – ogół badań ( chemicznych, mechanicznych, fizycznych, </w:t>
      </w:r>
      <w:r w:rsidR="00712869" w:rsidRPr="00152BBB">
        <w:rPr>
          <w:rFonts w:cs="Times New Roman"/>
          <w:sz w:val="24"/>
          <w:szCs w:val="24"/>
        </w:rPr>
        <w:t xml:space="preserve">geologicznych) </w:t>
      </w:r>
      <w:r w:rsidRPr="00152BBB">
        <w:rPr>
          <w:rFonts w:cs="Times New Roman"/>
          <w:sz w:val="24"/>
          <w:szCs w:val="24"/>
        </w:rPr>
        <w:t xml:space="preserve">określających stan fizyczny i skład chemiczny gruntu w celu określenia jego przydatności dla potrzeb budowlanych. [4] Bezpieczeństwo realizacji robót budowlanych – zgodne z przepisami bhp warunki wykonania robót budowlanych, ale także prawidłowa organizacja placu budowy i prowadzonych robót oraz ubezpieczenie wykonawcy od odpowiedzialności cywilnej w związku z ryzykiem </w:t>
      </w:r>
      <w:r w:rsidRPr="00152BBB">
        <w:rPr>
          <w:rFonts w:cs="Times New Roman"/>
          <w:sz w:val="24"/>
          <w:szCs w:val="24"/>
        </w:rPr>
        <w:lastRenderedPageBreak/>
        <w:t xml:space="preserve">zawodowym. [5] Budowa – wykonywanie obiektu budowlanego w określonym miejscu, a także odbudowa, rozbudowa, nadbudowa, przebudowa oraz modernizacja obiektu budowlanego. [6] Budowla – każdy obiekt budowlany </w:t>
      </w:r>
      <w:r w:rsidR="00712869" w:rsidRPr="00152BBB">
        <w:rPr>
          <w:rFonts w:cs="Times New Roman"/>
          <w:sz w:val="24"/>
          <w:szCs w:val="24"/>
        </w:rPr>
        <w:t>niebędący</w:t>
      </w:r>
      <w:r w:rsidRPr="00152BBB">
        <w:rPr>
          <w:rFonts w:cs="Times New Roman"/>
          <w:sz w:val="24"/>
          <w:szCs w:val="24"/>
        </w:rPr>
        <w:t xml:space="preserve"> budynkiem lub obiektem małej architektury, jak: drogi, mosty, maszty antenowe, instalacje przemysłowe, sieci uzbrojenia terenu. [7] Budynek – obiekt budowlany, który jest trwale związany z gruntem, wydzielony z przestrzeni za pomocą przegród budowlanych oraz posiada fundament i dach. [8] Certyfikat – znak bezpieczeństwa materiału lub wyrobu wydany przez specjalistyczną, upoważnioną jednostkę naukowo-badawczą lub urząd państwowy, wskazujący, że zapewniona jest zgodność wyrobu z kryteriami technicznymi określonymi na podstawie Polskich Norm, aprobat technicznych oraz właściwych przepisów i dokumentów technicznych. [9] Dokładność wymiarów – zgodność wymiarów wykonanego przedmiotu z przyjętymi założeniami lub z dokumentacją techniczną [10] Dokumentacja budowy – ogół dokumentów formalno-prawnych i technicznych niezbędnych do prowadzenia budowy. Dokumentacja budowy obejmuje: - </w:t>
      </w:r>
      <w:r w:rsidRPr="00152BBB">
        <w:rPr>
          <w:rFonts w:cs="Times New Roman"/>
          <w:sz w:val="24"/>
          <w:szCs w:val="24"/>
        </w:rPr>
        <w:t xml:space="preserve">protokoły odbiorów częściowych i końcowych - </w:t>
      </w:r>
      <w:r w:rsidRPr="00152BBB">
        <w:rPr>
          <w:rFonts w:cs="Times New Roman"/>
          <w:sz w:val="24"/>
          <w:szCs w:val="24"/>
        </w:rPr>
        <w:t xml:space="preserve">rysunki i opisy służące realizacji obiektu - </w:t>
      </w:r>
      <w:r w:rsidRPr="00152BBB">
        <w:rPr>
          <w:rFonts w:cs="Times New Roman"/>
          <w:sz w:val="24"/>
          <w:szCs w:val="24"/>
        </w:rPr>
        <w:t xml:space="preserve">specyfikację techniczną - </w:t>
      </w:r>
      <w:r w:rsidRPr="00152BBB">
        <w:rPr>
          <w:rFonts w:cs="Times New Roman"/>
          <w:sz w:val="24"/>
          <w:szCs w:val="24"/>
        </w:rPr>
        <w:t xml:space="preserve">przedmiar robót - </w:t>
      </w:r>
      <w:r w:rsidRPr="00152BBB">
        <w:rPr>
          <w:rFonts w:cs="Times New Roman"/>
          <w:sz w:val="24"/>
          <w:szCs w:val="24"/>
        </w:rPr>
        <w:t xml:space="preserve">książki obmiarów [11] Dokumentacja powykonawcza – należy przez to rozumieć dokumentację budowy z naniesionymi zmianami dokonanymi w toku wykonywania robót. [12] Droga tymczasowa ( </w:t>
      </w:r>
      <w:r w:rsidR="00712869" w:rsidRPr="00152BBB">
        <w:rPr>
          <w:rFonts w:cs="Times New Roman"/>
          <w:sz w:val="24"/>
          <w:szCs w:val="24"/>
        </w:rPr>
        <w:t xml:space="preserve">montażowa) – </w:t>
      </w:r>
      <w:r w:rsidRPr="00152BBB">
        <w:rPr>
          <w:rFonts w:cs="Times New Roman"/>
          <w:sz w:val="24"/>
          <w:szCs w:val="24"/>
        </w:rPr>
        <w:t xml:space="preserve">należy przez to rozumieć drogę specjalnie przygotowaną, przeznaczoną do ruchu pojazdów obsługujących roboty budowlane na czas ich wykonywania, przewidzianą do usunięcia po ich zakończeniu. [13] Dziennik budowy – urzędowy dokument przebiegu robót budowlanych oraz zdarzeń i okoliczności zachodzących w toku wykonywania robót. Dziennik budowy wydawany jest przez właściwy </w:t>
      </w:r>
      <w:r w:rsidR="00712869" w:rsidRPr="00152BBB">
        <w:rPr>
          <w:rFonts w:cs="Times New Roman"/>
          <w:sz w:val="24"/>
          <w:szCs w:val="24"/>
        </w:rPr>
        <w:t>organ nadzoru</w:t>
      </w:r>
      <w:r w:rsidRPr="00152BBB">
        <w:rPr>
          <w:rFonts w:cs="Times New Roman"/>
          <w:sz w:val="24"/>
          <w:szCs w:val="24"/>
        </w:rPr>
        <w:t xml:space="preserve"> budowlanego. </w:t>
      </w:r>
    </w:p>
    <w:p w:rsidR="00F24D2E" w:rsidRPr="00152BBB" w:rsidRDefault="00F24D2E" w:rsidP="00F24D2E">
      <w:pPr>
        <w:jc w:val="both"/>
        <w:rPr>
          <w:rFonts w:cs="Times New Roman"/>
          <w:sz w:val="24"/>
          <w:szCs w:val="24"/>
        </w:rPr>
      </w:pPr>
      <w:r w:rsidRPr="00152BBB">
        <w:rPr>
          <w:rFonts w:cs="Times New Roman"/>
          <w:sz w:val="24"/>
          <w:szCs w:val="24"/>
        </w:rPr>
        <w:t xml:space="preserve"> [14] Elementy robót – wyodrębnione z całości planowanych robót ich rodzaje, bądź stany wznoszonego obiektu, służące planowaniu, organizowaniu, kosztorysowaniu i rozliczaniu inwestycji. [15] Etap wykonania – należy przez to rozumieć część obiektu budowlanego zdolną do spełniania przewidywanych funkcji techniczno-użytkowych i możliwą do odebrania i przekazania do eksploatacji. [16] Europejska norma ( </w:t>
      </w:r>
      <w:r w:rsidR="00712869" w:rsidRPr="00152BBB">
        <w:rPr>
          <w:rFonts w:cs="Times New Roman"/>
          <w:sz w:val="24"/>
          <w:szCs w:val="24"/>
        </w:rPr>
        <w:t xml:space="preserve">EN) – </w:t>
      </w:r>
      <w:r w:rsidRPr="00152BBB">
        <w:rPr>
          <w:rFonts w:cs="Times New Roman"/>
          <w:sz w:val="24"/>
          <w:szCs w:val="24"/>
        </w:rPr>
        <w:t xml:space="preserve">oznacza normy przyjęte przez Europejski Komitet Standaryzacji ( </w:t>
      </w:r>
      <w:r w:rsidR="00712869" w:rsidRPr="00152BBB">
        <w:rPr>
          <w:rFonts w:cs="Times New Roman"/>
          <w:sz w:val="24"/>
          <w:szCs w:val="24"/>
        </w:rPr>
        <w:t xml:space="preserve">CEN) </w:t>
      </w:r>
      <w:r w:rsidRPr="00152BBB">
        <w:rPr>
          <w:rFonts w:cs="Times New Roman"/>
          <w:sz w:val="24"/>
          <w:szCs w:val="24"/>
        </w:rPr>
        <w:t xml:space="preserve">oraz Europejski Komitet Standaryzacji elektrotechnicznej ( </w:t>
      </w:r>
      <w:r w:rsidR="00712869" w:rsidRPr="00152BBB">
        <w:rPr>
          <w:rFonts w:cs="Times New Roman"/>
          <w:sz w:val="24"/>
          <w:szCs w:val="24"/>
        </w:rPr>
        <w:t>CENLEC), jako</w:t>
      </w:r>
      <w:r w:rsidRPr="00152BBB">
        <w:rPr>
          <w:rFonts w:cs="Times New Roman"/>
          <w:sz w:val="24"/>
          <w:szCs w:val="24"/>
        </w:rPr>
        <w:t xml:space="preserve"> „standardy europejskie (EN</w:t>
      </w:r>
      <w:r w:rsidR="00712869" w:rsidRPr="00152BBB">
        <w:rPr>
          <w:rFonts w:cs="Times New Roman"/>
          <w:sz w:val="24"/>
          <w:szCs w:val="24"/>
        </w:rPr>
        <w:t>) „ lub</w:t>
      </w:r>
      <w:r w:rsidRPr="00152BBB">
        <w:rPr>
          <w:rFonts w:cs="Times New Roman"/>
          <w:sz w:val="24"/>
          <w:szCs w:val="24"/>
        </w:rPr>
        <w:t xml:space="preserve"> „ dokumenty </w:t>
      </w:r>
      <w:r w:rsidR="00712869" w:rsidRPr="00152BBB">
        <w:rPr>
          <w:rFonts w:cs="Times New Roman"/>
          <w:sz w:val="24"/>
          <w:szCs w:val="24"/>
        </w:rPr>
        <w:t>harmonizacje</w:t>
      </w:r>
      <w:r w:rsidRPr="00152BBB">
        <w:rPr>
          <w:rFonts w:cs="Times New Roman"/>
          <w:sz w:val="24"/>
          <w:szCs w:val="24"/>
        </w:rPr>
        <w:t xml:space="preserve"> (HD)”. [17] Geodezyjna obsługa budowy – tyczenie i wykonanie pomiarów kontrolnych tych elementów obiektu, których dokładność usytuowania bez pomiarów geodezyjnych nie zapewni prawidłowego wykonania obiektów. [18] Grupy, klasy, kategorie – należy przez to rozumieć grupy, </w:t>
      </w:r>
      <w:r w:rsidR="00712869" w:rsidRPr="00152BBB">
        <w:rPr>
          <w:rFonts w:cs="Times New Roman"/>
          <w:sz w:val="24"/>
          <w:szCs w:val="24"/>
        </w:rPr>
        <w:t xml:space="preserve">klasy, </w:t>
      </w:r>
      <w:r w:rsidRPr="00152BBB">
        <w:rPr>
          <w:rFonts w:cs="Times New Roman"/>
          <w:sz w:val="24"/>
          <w:szCs w:val="24"/>
        </w:rPr>
        <w:t xml:space="preserve">kategorie określone w rozporządzeniu nr 2195/2002 r w sprawie Wspólnego Słownika Zamówień. [19] Inspektor Nadzoru – samodzielna funkcja techniczna w budownictwie związana z wykonywaniem technicznego nadzoru nad robotami budowlanymi, które może sprawować osoba posiadająca odpowiednie uprawnienia budowlane. Osoba ta powinna być wymieniona w umowie i wyznaczona przez </w:t>
      </w:r>
      <w:r w:rsidR="00712869" w:rsidRPr="00152BBB">
        <w:rPr>
          <w:rFonts w:cs="Times New Roman"/>
          <w:sz w:val="24"/>
          <w:szCs w:val="24"/>
        </w:rPr>
        <w:t>Inwestora, ( o której</w:t>
      </w:r>
      <w:r w:rsidRPr="00152BBB">
        <w:rPr>
          <w:rFonts w:cs="Times New Roman"/>
          <w:sz w:val="24"/>
          <w:szCs w:val="24"/>
        </w:rPr>
        <w:t xml:space="preserve"> wyznaczeniu poinformowany zostanie </w:t>
      </w:r>
      <w:r w:rsidR="00712869" w:rsidRPr="00152BBB">
        <w:rPr>
          <w:rFonts w:cs="Times New Roman"/>
          <w:sz w:val="24"/>
          <w:szCs w:val="24"/>
        </w:rPr>
        <w:t>Wykonawca), jako</w:t>
      </w:r>
      <w:r w:rsidRPr="00152BBB">
        <w:rPr>
          <w:rFonts w:cs="Times New Roman"/>
          <w:sz w:val="24"/>
          <w:szCs w:val="24"/>
        </w:rPr>
        <w:t xml:space="preserve"> odpowiedzialna za nadzorowanie robót i administrowanie kontraktem. [20] Instrukcja technicznej obsługi ( </w:t>
      </w:r>
      <w:r w:rsidR="00712869" w:rsidRPr="00152BBB">
        <w:rPr>
          <w:rFonts w:cs="Times New Roman"/>
          <w:sz w:val="24"/>
          <w:szCs w:val="24"/>
        </w:rPr>
        <w:t xml:space="preserve">eksploatacji) – </w:t>
      </w:r>
      <w:r w:rsidRPr="00152BBB">
        <w:rPr>
          <w:rFonts w:cs="Times New Roman"/>
          <w:sz w:val="24"/>
          <w:szCs w:val="24"/>
        </w:rPr>
        <w:t xml:space="preserve">opracowana dostawcę urządzeń technicznych i maszyn, określająca rodzaje i kolejność lub współzależność czynności obsługi, przeglądów i zabiegów konserwacyjnych, warunkujących ich efektywne i bezpieczne użytkowanie. Instrukcja techniczna obsługi ( </w:t>
      </w:r>
      <w:r w:rsidR="00712869" w:rsidRPr="00152BBB">
        <w:rPr>
          <w:rFonts w:cs="Times New Roman"/>
          <w:sz w:val="24"/>
          <w:szCs w:val="24"/>
        </w:rPr>
        <w:t xml:space="preserve">eksploatacji) </w:t>
      </w:r>
      <w:r w:rsidRPr="00152BBB">
        <w:rPr>
          <w:rFonts w:cs="Times New Roman"/>
          <w:sz w:val="24"/>
          <w:szCs w:val="24"/>
        </w:rPr>
        <w:t xml:space="preserve">jest również składnikiem dokumentacji powykonawczej obiektu budowlanego. </w:t>
      </w:r>
      <w:r w:rsidRPr="00152BBB">
        <w:rPr>
          <w:rFonts w:cs="Times New Roman"/>
          <w:sz w:val="24"/>
          <w:szCs w:val="24"/>
        </w:rPr>
        <w:lastRenderedPageBreak/>
        <w:t xml:space="preserve">[21] Inwestor – osoba fizyczna lub prawna, inicjator i uczestnik procesu inwestycyjnego, angażująca swoje środki finansowe na realizację zamierzonego zadania. [22] Kierownik budowy – samodzielna funkcja techniczna w budownictwie związana z bezpośrednim kierowaniem organizacją placu budowy i procesem realizacyjnym robót budowlanych. Osoba wyznaczona przez Wykonawcę, upoważniona do kierowania robotami i do występowania w jego imieniu w sprawach realizacji kontraktu. 23] Kontrola techniczna – ocena wyrobu lub procesu technologicznego pod kątem jego zgodności z </w:t>
      </w:r>
      <w:r w:rsidR="00712869" w:rsidRPr="00152BBB">
        <w:rPr>
          <w:rFonts w:cs="Times New Roman"/>
          <w:sz w:val="24"/>
          <w:szCs w:val="24"/>
        </w:rPr>
        <w:t>Polskimi Normami</w:t>
      </w:r>
      <w:r w:rsidRPr="00152BBB">
        <w:rPr>
          <w:rFonts w:cs="Times New Roman"/>
          <w:sz w:val="24"/>
          <w:szCs w:val="24"/>
        </w:rPr>
        <w:t xml:space="preserve">, przeznaczeniem i przydatnością użytkową. [24] Kosztorys– dokument określający ilość i wartość robót budowlanych sporządzany na podstawie: dokumentacji projektowej, przedmiaru robót, specyfikacji technicznej, założeń wyjściowych do kosztorysowania, cen jednostkowych robót podstawowych. [25] Kosztorys ofertowy – wyceniony kompletny kosztorys. [26] Przedmiar robót – opis robót w kolejności technologicznej ich wykonania z wyliczeniem. [27] Kosztorys powykonawczy – sporządzone przez wykonawcę robót zestawienie ilościowo- wartościowe zadania z uwzględnieniem wszystkich zmian technicznych i technologicznych dokonywanych w trakcie realizacji robót. [28] Laboratorium – należy przez to rozumieć laboratorium jednostki naukowej, zamawiającego, wykonawcy lub inne laboratorium badawcze zaakceptowane przez zamawiającego, niezbędne do przeprowadzenia badań i prób związanych z </w:t>
      </w:r>
      <w:r w:rsidR="00712869" w:rsidRPr="00152BBB">
        <w:rPr>
          <w:rFonts w:cs="Times New Roman"/>
          <w:sz w:val="24"/>
          <w:szCs w:val="24"/>
        </w:rPr>
        <w:t>oceną, jakości</w:t>
      </w:r>
      <w:r w:rsidRPr="00152BBB">
        <w:rPr>
          <w:rFonts w:cs="Times New Roman"/>
          <w:sz w:val="24"/>
          <w:szCs w:val="24"/>
        </w:rPr>
        <w:t xml:space="preserve"> stosowanych wyrobów budowlanych oraz rodzajów prowadzonych robót. [29] Materiał - wszelkie tworzywa niezbędne do wykonania Robót zgodnie z Dokumentacją Projektową i Specyfikacjami </w:t>
      </w:r>
      <w:r w:rsidR="00712869" w:rsidRPr="00152BBB">
        <w:rPr>
          <w:rFonts w:cs="Times New Roman"/>
          <w:sz w:val="24"/>
          <w:szCs w:val="24"/>
        </w:rPr>
        <w:t xml:space="preserve">Technicznymi, </w:t>
      </w:r>
      <w:r w:rsidRPr="00152BBB">
        <w:rPr>
          <w:rFonts w:cs="Times New Roman"/>
          <w:sz w:val="24"/>
          <w:szCs w:val="24"/>
        </w:rPr>
        <w:t xml:space="preserve">zaakceptowany przez Inspektora Nadzoru.. [30] Nadzór autorski – forma kontroli, wykonywanej przez autora projektu budowlanego inwestycji, w toku realizacji robót budowlanych, polegająca na kontroli zgodności realizacji z założeniami projektu oraz wskazywaniu i akceptacji rozwiązań zamiennych. [31] Nadzór inwestorski – forma kontroli sprawowanej przez inwestora w </w:t>
      </w:r>
      <w:r w:rsidR="00712869" w:rsidRPr="00152BBB">
        <w:rPr>
          <w:rFonts w:cs="Times New Roman"/>
          <w:sz w:val="24"/>
          <w:szCs w:val="24"/>
        </w:rPr>
        <w:t>zakresie, jakości</w:t>
      </w:r>
      <w:r w:rsidRPr="00152BBB">
        <w:rPr>
          <w:rFonts w:cs="Times New Roman"/>
          <w:sz w:val="24"/>
          <w:szCs w:val="24"/>
        </w:rPr>
        <w:t xml:space="preserve"> robót i kosztów realizowanej inwestycji. [32] Norma zużycia – określa technicznie i ekonomicznie uzasadnioną wielkość ( </w:t>
      </w:r>
      <w:r w:rsidR="00712869" w:rsidRPr="00152BBB">
        <w:rPr>
          <w:rFonts w:cs="Times New Roman"/>
          <w:sz w:val="24"/>
          <w:szCs w:val="24"/>
        </w:rPr>
        <w:t xml:space="preserve">ilość) </w:t>
      </w:r>
      <w:r w:rsidRPr="00152BBB">
        <w:rPr>
          <w:rFonts w:cs="Times New Roman"/>
          <w:sz w:val="24"/>
          <w:szCs w:val="24"/>
        </w:rPr>
        <w:t xml:space="preserve">jakiegoś składnika niezbędną do wytworzenia produktu o określonych cechach jakościowych. [33] Obiekt budowlany – budynek wraz z instalacjami i urządzeniami technicznymi, budowla stanowiąca całość techniczno- użytkową wraz z instalacjami i urządzeniami, obiekt małej architektury. [34] Obiekty liniowe – drogi oraz sieci uzbrojenia technicznego terenu. [35] Obmiar – wymierzenie, obliczenie ilościowo-wartościowe faktycznie wykonanych robót. [36] Odpowiednia zgodność – należy przez rozumieć zgodność wykonanych robót z dopuszczalnymi tolerancyjnymi, a jeśli granice tolerancji nie zostały określone, z przeciętnymi tolerancjami przyjmowanymi zwyczajowo dla danego rodzaju robót. [37] Polecenie Inspektora Nadzoru - wszelkie polecenia przekazane Wykonawcy przez Inspektora Nadzoru, w formie pisemnej, dotyczące sposobu realizacji robót lub innych spraw związanych z prowadzeniem budowy. [38] Polska Norma (PN) – norma krajowa oznaczona symbolem PN określająca wymagania, metody badań oraz metody i sposoby wykonania innych czynności, w szczególności w </w:t>
      </w:r>
      <w:r w:rsidR="00712869" w:rsidRPr="00152BBB">
        <w:rPr>
          <w:rFonts w:cs="Times New Roman"/>
          <w:sz w:val="24"/>
          <w:szCs w:val="24"/>
        </w:rPr>
        <w:t>zakresie: bezpieczeństwa</w:t>
      </w:r>
      <w:r w:rsidRPr="00152BBB">
        <w:rPr>
          <w:rFonts w:cs="Times New Roman"/>
          <w:sz w:val="24"/>
          <w:szCs w:val="24"/>
        </w:rPr>
        <w:t xml:space="preserve"> pracy i użytkowania oraz ochrony życia, zdrowia, mienia i środowiska z uwzględnieniem potrzeb ludzi niepełnosprawnych, podstawowych cech jakościowych wspólnych dla asortymentów grup wyrobów, w tym właściwości techniczno-użytkowych surowców, materiałów paliw i energii powszechnie stosowanych w produkcji i obrocie, głównych parametrów typoszeregów, wymiarów przyłączeniowych i innych charakterystyk technicznych związanych z klasyfikacją rodzajową i jakościową oraz zamiennością wymiarową i funkcjonalna wyrobów, </w:t>
      </w:r>
      <w:r w:rsidRPr="00152BBB">
        <w:rPr>
          <w:rFonts w:cs="Times New Roman"/>
          <w:sz w:val="24"/>
          <w:szCs w:val="24"/>
        </w:rPr>
        <w:lastRenderedPageBreak/>
        <w:t xml:space="preserve">projektowania obiektów budowlanych oraz warunków wykonania i odbioru, a także metod badań przy odbiorze robót budowlano-montażowych, dokumentacji </w:t>
      </w:r>
      <w:r w:rsidR="00712869" w:rsidRPr="00152BBB">
        <w:rPr>
          <w:rFonts w:cs="Times New Roman"/>
          <w:sz w:val="24"/>
          <w:szCs w:val="24"/>
        </w:rPr>
        <w:t>Technicznej</w:t>
      </w:r>
      <w:r w:rsidRPr="00152BBB">
        <w:rPr>
          <w:rFonts w:cs="Times New Roman"/>
          <w:sz w:val="24"/>
          <w:szCs w:val="24"/>
        </w:rPr>
        <w:t xml:space="preserve">. </w:t>
      </w:r>
    </w:p>
    <w:p w:rsidR="00F24D2E" w:rsidRPr="00152BBB" w:rsidRDefault="00F24D2E" w:rsidP="00F24D2E">
      <w:pPr>
        <w:jc w:val="both"/>
        <w:rPr>
          <w:rFonts w:cs="Times New Roman"/>
          <w:sz w:val="24"/>
          <w:szCs w:val="24"/>
        </w:rPr>
      </w:pPr>
      <w:r w:rsidRPr="00152BBB">
        <w:rPr>
          <w:rFonts w:cs="Times New Roman"/>
          <w:sz w:val="24"/>
          <w:szCs w:val="24"/>
        </w:rPr>
        <w:t xml:space="preserve"> [39] Powykonawcze pomiary geodezyjne – zespół czynności geodezyjnych, mających na celu zebranie odpowiednich danych geodezyjnych do określenia położenia, wymiarów i kształtu zrealizowanych lub będących w toku realizacji obiektów budowlanych. [40] Pozwolenie na budowę – decyzja administracyjne określająca szczególne warunki zabezpieczenia terenu budowy i prowadzenia robót budowlanych, określa czas użytkowania i terminy rozbiórki obiektów tymczasowych określa szczegółowe wymagania dotyczące nadzoru na budowie. [41] Prawo do dysponowania nieruchomością na cele budowlane – należy przez to rozumieć tytuł prawny wynikający z prawa własności, użytkowania wieczystego, zarządu, ograniczonego prawa rzeczowego albo stosunku zobowiązaniowego, przewidującego uprawnienia wykonywania robót budowlanych. [42] Projektant – osoba prawna lub fizyczna będąca autorem Dokumentacji Projektowej. [43] Protokół odbioru robót – dokument odbioru robót przez inwestora od wykonawcy, stanowiący podstawę żądania zapłaty. [44] Przedmiar robót – to zestawienie przewidzianych do wykonania robót podstawowych w </w:t>
      </w:r>
      <w:r w:rsidR="00712869" w:rsidRPr="00152BBB">
        <w:rPr>
          <w:rFonts w:cs="Times New Roman"/>
          <w:sz w:val="24"/>
          <w:szCs w:val="24"/>
        </w:rPr>
        <w:t>kolejności technologicznej</w:t>
      </w:r>
      <w:r w:rsidRPr="00152BBB">
        <w:rPr>
          <w:rFonts w:cs="Times New Roman"/>
          <w:sz w:val="24"/>
          <w:szCs w:val="24"/>
        </w:rPr>
        <w:t xml:space="preserve"> ich wykonania, ze szczegółowym opisem lub wskazaniem podstaw ustalających szczegółowy opis, oraz wskazanie szczegółowych specyfikacji technicznych wykonania i odbioru robót budowlanych, z wyliczeniem i zestawieniem ilości jednostek przedmiarowych robót podstawowych. [45] Przepisy techniczno-budowlane – warunki techniczne, jakim powinny odpowiadać obiekty budowlane i ich usytuowanie oraz warunki użytkowania obiektów budowlanych. [46] Rejestr obmiarów – należy przez to rozumieć akceptowaną przez Inspektora nadzoru książkę z ponumerowanymi stronami, służącą do wpisywania przez wykonawcę obmiaru dokonanych robót w formie wyliczeń, szkiców i ewentualnie dodatkowych załączników. Wpisy w rejestrze obmiarów podlegają potwierdzeniu przez Inspektora nadzoru. [47] Rekultywacja – należy przez to rozumieć roboty mające na celu uporządkowanie i przywrócenie pierwotnych funkcji terenu w czasie realizacji lub robót budowlanych. [48] Remont – należy przez to rozumieć wykonywanie robót w istniejącym obiekcie budowlanym polegającym na odtworzeniu stanu pierwotnego, a </w:t>
      </w:r>
      <w:r w:rsidR="00712869" w:rsidRPr="00152BBB">
        <w:rPr>
          <w:rFonts w:cs="Times New Roman"/>
          <w:sz w:val="24"/>
          <w:szCs w:val="24"/>
        </w:rPr>
        <w:t>niestanowiących</w:t>
      </w:r>
      <w:r w:rsidRPr="00152BBB">
        <w:rPr>
          <w:rFonts w:cs="Times New Roman"/>
          <w:sz w:val="24"/>
          <w:szCs w:val="24"/>
        </w:rPr>
        <w:t xml:space="preserve"> bieżącej konserwacji. [49] Roboty budowlane – należy przez to rozumieć budowę, a także prace polegające na przebudowie, montażu, remoncie lub rozbiórce obiektu budowlanego. [50] Roboty podstawowe – należy przez to rozumieć minimalny zakres prac, które po wykonaniu są możliwe do odebrania pod względem ilości i wymogów jakościowych oraz uwzględniają przyjęty stopień scalenia. [51] Roboty zabezpieczające – roboty budowlane wykonywane dla zabezpieczenia już wykonanych lub będących w trakcie realizacji robót inwestycyjnych. Konieczność wykonania robót zabezpieczających może wynikać z projektu organizacji placu budowy </w:t>
      </w:r>
      <w:r w:rsidR="00712869" w:rsidRPr="00152BBB">
        <w:rPr>
          <w:rFonts w:cs="Times New Roman"/>
          <w:sz w:val="24"/>
          <w:szCs w:val="24"/>
        </w:rPr>
        <w:t>np. wykonanie</w:t>
      </w:r>
      <w:r w:rsidRPr="00152BBB">
        <w:rPr>
          <w:rFonts w:cs="Times New Roman"/>
          <w:sz w:val="24"/>
          <w:szCs w:val="24"/>
        </w:rPr>
        <w:t xml:space="preserve"> prowizorycznych przejść dla pieszych lub wjazdów, zadaszeń lub wynagrodzeń, odwodnienia itp. albo też są to nieprzewidziane, niezbędne do wykonania prace w celu zapobieżenia awarii lub katastrofie budowlanej. Roboty zabezpieczające mogą też wystąpić na obiekcie w chwili podjęcia przez inwestora decyzji o przerwaniu robót na czas dłuższy, a stan zaawansowania obiektu wymaga wykonania tych robót dla ochrony obiektu przed wpływami atmosferycznymi lub dla zapobieżenia wypadkom osób postronnych. [52] Roboty zanikające – roboty budowlane, których efekty są zakrywane w trakcie wykonywania kolejnych etapów budowy. [53] Sieci uzbrojenia terenu – wszelkiego </w:t>
      </w:r>
      <w:r w:rsidRPr="00152BBB">
        <w:rPr>
          <w:rFonts w:cs="Times New Roman"/>
          <w:sz w:val="24"/>
          <w:szCs w:val="24"/>
        </w:rPr>
        <w:lastRenderedPageBreak/>
        <w:t xml:space="preserve">rodzaju </w:t>
      </w:r>
      <w:r w:rsidR="00712869" w:rsidRPr="00152BBB">
        <w:rPr>
          <w:rFonts w:cs="Times New Roman"/>
          <w:sz w:val="24"/>
          <w:szCs w:val="24"/>
        </w:rPr>
        <w:t xml:space="preserve">nadziemne, </w:t>
      </w:r>
      <w:r w:rsidRPr="00152BBB">
        <w:rPr>
          <w:rFonts w:cs="Times New Roman"/>
          <w:sz w:val="24"/>
          <w:szCs w:val="24"/>
        </w:rPr>
        <w:t xml:space="preserve">naziemne i podziemne przewody i urządzenia: wodociągowe, kanalizacyjne, gazowe, cieplne, telekomunikacyjne, elektroenergetyczne i inne, z wyłączeniem urządzeń melioracji szczegółowych. [54] Siła wyższa – zdarzenie nadzwyczajne, zewnętrzne i niemożliwe do przewidzenia i zapobieżenia np. wywołane działaniem sił przyrody na znacznym obszarze. [55] Teren budowy - teren udostępniony przez Zamawiającego dla wykonania na nim robót oraz inne miejsca wymienione w </w:t>
      </w:r>
      <w:r w:rsidR="00712869" w:rsidRPr="00152BBB">
        <w:rPr>
          <w:rFonts w:cs="Times New Roman"/>
          <w:sz w:val="24"/>
          <w:szCs w:val="24"/>
        </w:rPr>
        <w:t>kontrakcie, jako</w:t>
      </w:r>
      <w:r w:rsidRPr="00152BBB">
        <w:rPr>
          <w:rFonts w:cs="Times New Roman"/>
          <w:sz w:val="24"/>
          <w:szCs w:val="24"/>
        </w:rPr>
        <w:t xml:space="preserve"> tworzące część terenu budowy. [56] Tymczasowy obiekt budowlany – należy przez to rozumieć obiekt budowlany przeznaczony do czasowego użytkowania w okresie krótszym od jego trwałości technicznej, przewidziany do przeniesienia w inne miejsce lub rozbiórki, a także obiekt budowlany </w:t>
      </w:r>
      <w:r w:rsidR="00712869" w:rsidRPr="00152BBB">
        <w:rPr>
          <w:rFonts w:cs="Times New Roman"/>
          <w:sz w:val="24"/>
          <w:szCs w:val="24"/>
        </w:rPr>
        <w:t>niepołączony</w:t>
      </w:r>
      <w:r w:rsidRPr="00152BBB">
        <w:rPr>
          <w:rFonts w:cs="Times New Roman"/>
          <w:sz w:val="24"/>
          <w:szCs w:val="24"/>
        </w:rPr>
        <w:t xml:space="preserve"> trwale z gruntem. [57] Urządzenia budowlane – należy przez to rozumieć urządzenia techniczne związane z obiektem budowlanym zapewniające możliwość użytkowania obiektu zgodnie z jego przeznaczeniem, jak przyłącza i urządzenia instalacyjne, w tym służące oczyszczaniu lub gromadzeniu ścieków, a także przejazdy, ogrodzenia, place postojowe i place pod śmietniki. [58] Ustalenia techniczne – należy przez to rozumieć ustalenia podane w normach, aprobatach technicznych i szczegółowych. [59] Wada techniczna – efekt nie zachowania przez wykonawcę reżimów w procesie technologicznym powodujący ograniczenie lub uniemożliwienie korzystania z wyrobu zgodnie z jego przeznaczeniem, za co odpowiedzialność ponosi wykonawca. [60] Właściwy organ – należy przez to rozumieć organ nadzoru architektoniczno-budowlanego lub organ specjalistycznego nadzoru budowlanego, stosownie do ich właściwości. [61] Wspólny Słownik Zamówień – jest systemem klasyfikacji produktów, usług i robót budowlanych, stworzonych na potrzeby zamówienia publicznych. [62] Wyrób budowlany – należy przez to rozumieć wyrób w rozumieniu przepisów o ocenie zgodności, wytworzony w celu wbudowania, wmontowania, zainstalowania lub zastosowania w sposób trwały w obiekcie budowlanym, wprowadzony do </w:t>
      </w:r>
      <w:r w:rsidR="00712869" w:rsidRPr="00152BBB">
        <w:rPr>
          <w:rFonts w:cs="Times New Roman"/>
          <w:sz w:val="24"/>
          <w:szCs w:val="24"/>
        </w:rPr>
        <w:t>obrotu, jako</w:t>
      </w:r>
      <w:r w:rsidRPr="00152BBB">
        <w:rPr>
          <w:rFonts w:cs="Times New Roman"/>
          <w:sz w:val="24"/>
          <w:szCs w:val="24"/>
        </w:rPr>
        <w:t xml:space="preserve"> wyrób pojedynczy lub jako zestaw wyrobów do stosowania we wzajemnym połączeniu stanowiącym integralną całość użytkową. [63] Zadanie budowlane – część przedsięwzięcia budowlanego stanowiące odrębną całość konstrukcyjną lub </w:t>
      </w:r>
      <w:r w:rsidR="00712869" w:rsidRPr="00152BBB">
        <w:rPr>
          <w:rFonts w:cs="Times New Roman"/>
          <w:sz w:val="24"/>
          <w:szCs w:val="24"/>
        </w:rPr>
        <w:t xml:space="preserve">technologiczną, </w:t>
      </w:r>
      <w:r w:rsidRPr="00152BBB">
        <w:rPr>
          <w:rFonts w:cs="Times New Roman"/>
          <w:sz w:val="24"/>
          <w:szCs w:val="24"/>
        </w:rPr>
        <w:t xml:space="preserve">zdolną do samodzielnego spełniania przewidywanych funkcji technologiczno- użytkowych. Zadanie budowlane może polegać na wykonaniu robót związanych z budową, modernizacją, utrzymaniem obiektu budowlanego. [64] Znak bezpieczeństwa – prawnie określone oznakowanie nadawane towarom i wyrobom, które uzyskały certyfikat.  </w:t>
      </w:r>
    </w:p>
    <w:p w:rsidR="00F24D2E" w:rsidRPr="00152BBB" w:rsidRDefault="00F24D2E" w:rsidP="00F24D2E">
      <w:pPr>
        <w:jc w:val="both"/>
        <w:rPr>
          <w:rFonts w:cs="Times New Roman"/>
          <w:sz w:val="24"/>
          <w:szCs w:val="24"/>
        </w:rPr>
      </w:pPr>
      <w:r w:rsidRPr="00152BBB">
        <w:rPr>
          <w:rFonts w:cs="Times New Roman"/>
          <w:sz w:val="24"/>
          <w:szCs w:val="24"/>
        </w:rPr>
        <w:t xml:space="preserve">1.5.Opis projektowanych rozwiązań. Remont polegał będzie na wymianie, stolarki okiennej drewnianej na </w:t>
      </w:r>
      <w:r w:rsidR="00712869" w:rsidRPr="00152BBB">
        <w:rPr>
          <w:rFonts w:cs="Times New Roman"/>
          <w:sz w:val="24"/>
          <w:szCs w:val="24"/>
        </w:rPr>
        <w:t>stolarkę</w:t>
      </w:r>
      <w:r w:rsidRPr="00152BBB">
        <w:rPr>
          <w:rFonts w:cs="Times New Roman"/>
          <w:sz w:val="24"/>
          <w:szCs w:val="24"/>
        </w:rPr>
        <w:t xml:space="preserve"> PCV szklona szybami o podwyższonej izolacyjności akustycznej oraz stalowych </w:t>
      </w:r>
      <w:r w:rsidR="00712869" w:rsidRPr="00152BBB">
        <w:rPr>
          <w:rFonts w:cs="Times New Roman"/>
          <w:sz w:val="24"/>
          <w:szCs w:val="24"/>
        </w:rPr>
        <w:t>drzwi</w:t>
      </w:r>
      <w:r w:rsidRPr="00152BBB">
        <w:rPr>
          <w:rFonts w:cs="Times New Roman"/>
          <w:sz w:val="24"/>
          <w:szCs w:val="24"/>
        </w:rPr>
        <w:t xml:space="preserve"> wejściowych do budynku na drzwi aluminiowe o takich samych wymiarach. Budynek szkolny zostanie docieplony płytami styropianowymi frezowanymi gr 12 </w:t>
      </w:r>
      <w:r w:rsidR="00712869" w:rsidRPr="00152BBB">
        <w:rPr>
          <w:rFonts w:cs="Times New Roman"/>
          <w:sz w:val="24"/>
          <w:szCs w:val="24"/>
        </w:rPr>
        <w:t xml:space="preserve">cm, </w:t>
      </w:r>
      <w:r w:rsidRPr="00152BBB">
        <w:rPr>
          <w:rFonts w:cs="Times New Roman"/>
          <w:sz w:val="24"/>
          <w:szCs w:val="24"/>
        </w:rPr>
        <w:t>a budynek Sali gimnastycznej zostanie pomalowany farbą akrylowo-</w:t>
      </w:r>
      <w:r w:rsidR="00712869" w:rsidRPr="00152BBB">
        <w:rPr>
          <w:rFonts w:cs="Times New Roman"/>
          <w:sz w:val="24"/>
          <w:szCs w:val="24"/>
        </w:rPr>
        <w:t>silikatową</w:t>
      </w:r>
      <w:r w:rsidRPr="00152BBB">
        <w:rPr>
          <w:rFonts w:cs="Times New Roman"/>
          <w:sz w:val="24"/>
          <w:szCs w:val="24"/>
        </w:rPr>
        <w:t xml:space="preserve">      </w:t>
      </w:r>
    </w:p>
    <w:p w:rsidR="00F24D2E" w:rsidRPr="00152BBB" w:rsidRDefault="00F24D2E" w:rsidP="00F24D2E">
      <w:pPr>
        <w:jc w:val="both"/>
        <w:rPr>
          <w:rFonts w:cs="Times New Roman"/>
          <w:sz w:val="24"/>
          <w:szCs w:val="24"/>
        </w:rPr>
      </w:pPr>
      <w:r w:rsidRPr="00152BBB">
        <w:rPr>
          <w:rFonts w:cs="Times New Roman"/>
          <w:sz w:val="24"/>
          <w:szCs w:val="24"/>
        </w:rPr>
        <w:t xml:space="preserve">1.6. Ogólne wymagania dotyczące Robót Wykonawcą może być jedynie firma posiadająca dokumenty potwierdzające jej formalne uprawnienie </w:t>
      </w:r>
      <w:r w:rsidR="00712869" w:rsidRPr="00152BBB">
        <w:rPr>
          <w:rFonts w:cs="Times New Roman"/>
          <w:sz w:val="24"/>
          <w:szCs w:val="24"/>
        </w:rPr>
        <w:t>i rzeczywiste</w:t>
      </w:r>
      <w:r w:rsidRPr="00152BBB">
        <w:rPr>
          <w:rFonts w:cs="Times New Roman"/>
          <w:sz w:val="24"/>
          <w:szCs w:val="24"/>
        </w:rPr>
        <w:t xml:space="preserve"> przygotowanie do prowadzenia robót. Wykonawca zobowiązany jest zapewnić stały, skuteczny nadzór kierownictwa budowy posiadającego </w:t>
      </w:r>
      <w:r w:rsidR="00712869" w:rsidRPr="00152BBB">
        <w:rPr>
          <w:rFonts w:cs="Times New Roman"/>
          <w:sz w:val="24"/>
          <w:szCs w:val="24"/>
        </w:rPr>
        <w:t>właściwe kwalifikacje</w:t>
      </w:r>
      <w:r w:rsidRPr="00152BBB">
        <w:rPr>
          <w:rFonts w:cs="Times New Roman"/>
          <w:sz w:val="24"/>
          <w:szCs w:val="24"/>
        </w:rPr>
        <w:t xml:space="preserve"> i doświadczenie potwierdzone referencjami, a także uprawnieniami.  </w:t>
      </w:r>
    </w:p>
    <w:p w:rsidR="00F24D2E" w:rsidRPr="00152BBB" w:rsidRDefault="00F24D2E" w:rsidP="00F24D2E">
      <w:pPr>
        <w:jc w:val="both"/>
        <w:rPr>
          <w:rFonts w:cs="Times New Roman"/>
          <w:sz w:val="24"/>
          <w:szCs w:val="24"/>
        </w:rPr>
      </w:pPr>
      <w:r w:rsidRPr="00152BBB">
        <w:rPr>
          <w:rFonts w:cs="Times New Roman"/>
          <w:sz w:val="24"/>
          <w:szCs w:val="24"/>
        </w:rPr>
        <w:lastRenderedPageBreak/>
        <w:t>1.6.1.Ogólne zasady wykonywania Robót 1. Wykonawca jest odpowiedzialny za prowadzenie Robót zgodnie z Kontraktem, oraz za jakość zastosowanych materiałów i wykonywanych Robót, za ich zgodność z Dokumentacją Projektową, wymaganiami ST, PZJ</w:t>
      </w:r>
      <w:r w:rsidR="00712869" w:rsidRPr="00152BBB">
        <w:rPr>
          <w:rFonts w:cs="Times New Roman"/>
          <w:sz w:val="24"/>
          <w:szCs w:val="24"/>
        </w:rPr>
        <w:t>, Projektu</w:t>
      </w:r>
      <w:r w:rsidRPr="00152BBB">
        <w:rPr>
          <w:rFonts w:cs="Times New Roman"/>
          <w:sz w:val="24"/>
          <w:szCs w:val="24"/>
        </w:rPr>
        <w:t xml:space="preserve"> Organizacji Robót” oraz poleceniami Inspektora Nadzoru. 2. Wykonawca ponosi odpowiedzialność za dokładne wytyczenie w planie i wyznaczenie wysokości </w:t>
      </w:r>
      <w:r w:rsidR="00712869" w:rsidRPr="00152BBB">
        <w:rPr>
          <w:rFonts w:cs="Times New Roman"/>
          <w:sz w:val="24"/>
          <w:szCs w:val="24"/>
        </w:rPr>
        <w:t>wszystkich elementów</w:t>
      </w:r>
      <w:r w:rsidRPr="00152BBB">
        <w:rPr>
          <w:rFonts w:cs="Times New Roman"/>
          <w:sz w:val="24"/>
          <w:szCs w:val="24"/>
        </w:rPr>
        <w:t xml:space="preserve"> Robót zgodnie z wymiarami i rzędnymi określonymi w Dokumentacji Projektowej </w:t>
      </w:r>
      <w:r w:rsidR="00712869" w:rsidRPr="00152BBB">
        <w:rPr>
          <w:rFonts w:cs="Times New Roman"/>
          <w:sz w:val="24"/>
          <w:szCs w:val="24"/>
        </w:rPr>
        <w:t>lub przekazanymi</w:t>
      </w:r>
      <w:r w:rsidRPr="00152BBB">
        <w:rPr>
          <w:rFonts w:cs="Times New Roman"/>
          <w:sz w:val="24"/>
          <w:szCs w:val="24"/>
        </w:rPr>
        <w:t xml:space="preserve"> na piśmie przez Inspektora Nadzoru. 3. Następstwa jakiegokolwiek błędu spowodowanego przez Wykonawcę w wytyczeniu i wyznaczeniu </w:t>
      </w:r>
      <w:r w:rsidR="00712869" w:rsidRPr="00152BBB">
        <w:rPr>
          <w:rFonts w:cs="Times New Roman"/>
          <w:sz w:val="24"/>
          <w:szCs w:val="24"/>
        </w:rPr>
        <w:t>Robót zostaną</w:t>
      </w:r>
      <w:r w:rsidRPr="00152BBB">
        <w:rPr>
          <w:rFonts w:cs="Times New Roman"/>
          <w:sz w:val="24"/>
          <w:szCs w:val="24"/>
        </w:rPr>
        <w:t xml:space="preserve">, jeśli wymagać tego będzie Inspektor </w:t>
      </w:r>
      <w:r w:rsidR="00712869" w:rsidRPr="00152BBB">
        <w:rPr>
          <w:rFonts w:cs="Times New Roman"/>
          <w:sz w:val="24"/>
          <w:szCs w:val="24"/>
        </w:rPr>
        <w:t xml:space="preserve">Nadzoru, </w:t>
      </w:r>
      <w:r w:rsidRPr="00152BBB">
        <w:rPr>
          <w:rFonts w:cs="Times New Roman"/>
          <w:sz w:val="24"/>
          <w:szCs w:val="24"/>
        </w:rPr>
        <w:t xml:space="preserve">poprawione przez Wykonawcę na własny koszt. 4. Sprawdzenie wytyczenia Robót lub wyznaczenia wysokości przez Inspektora nie zwalnia Wykonawcy </w:t>
      </w:r>
      <w:r w:rsidR="00712869" w:rsidRPr="00152BBB">
        <w:rPr>
          <w:rFonts w:cs="Times New Roman"/>
          <w:sz w:val="24"/>
          <w:szCs w:val="24"/>
        </w:rPr>
        <w:t>od odpowiedzialności</w:t>
      </w:r>
      <w:r w:rsidRPr="00152BBB">
        <w:rPr>
          <w:rFonts w:cs="Times New Roman"/>
          <w:sz w:val="24"/>
          <w:szCs w:val="24"/>
        </w:rPr>
        <w:t xml:space="preserve"> za ich dokładność. 5. Decyzje Inspektora dotyczące akceptacji lub odrzucenia materiałów i elementów Robót będą oparte na wymaganiach sformułowanych w Umowie, Dokumentacji Projektowej i ST, a także w normach i wytycznych. 6. Przy podejmowaniu decyzji Inspektor Nadzoru uwzględni wyniki badań materiałów i Robót, rozrzuty normalnie występujące przy produkcji i przy badaniach materiałów, doświadczenia z przeszłości, wyniki badań naukowych oraz inne czynniki wpływające na rozważaną decyzję. 7. Polecenia Inspektora Nadzoru będą wykonywane nie później niż w czasie przez niego wyznaczonym, po </w:t>
      </w:r>
      <w:r w:rsidR="00712869" w:rsidRPr="00152BBB">
        <w:rPr>
          <w:rFonts w:cs="Times New Roman"/>
          <w:sz w:val="24"/>
          <w:szCs w:val="24"/>
        </w:rPr>
        <w:t>ich otrzymaniu</w:t>
      </w:r>
      <w:r w:rsidRPr="00152BBB">
        <w:rPr>
          <w:rFonts w:cs="Times New Roman"/>
          <w:sz w:val="24"/>
          <w:szCs w:val="24"/>
        </w:rPr>
        <w:t xml:space="preserve"> przez Wykonawcę, pod groźbą zatrzymania Robót. Skutki finansowe z tego tytułu ponosi Wykonawca. 8. Zakłada się, że Wykonawca zapoznał się z zakresem robót wymienionych w pkt. 1.3 i uwzględnił ich przeprowadzenie planując swoje roboty. W związku z tym roboty wymienione w pkt. 1.3, przeprowadzone w zakresie i w terminie ustalonym przed podpisaniem umowy, nie mogą być powodem do zmiany terminu realizacji umowy. 9. Wykonawca zatrudni podstawowy personel zaakceptowany przez Inwestora. Inwestor zaakceptuje zmianę podstawowego personelu technicznego jedynie </w:t>
      </w:r>
      <w:r w:rsidR="00712869" w:rsidRPr="00152BBB">
        <w:rPr>
          <w:rFonts w:cs="Times New Roman"/>
          <w:sz w:val="24"/>
          <w:szCs w:val="24"/>
        </w:rPr>
        <w:t>wtedy, gdy</w:t>
      </w:r>
      <w:r w:rsidRPr="00152BBB">
        <w:rPr>
          <w:rFonts w:cs="Times New Roman"/>
          <w:sz w:val="24"/>
          <w:szCs w:val="24"/>
        </w:rPr>
        <w:t xml:space="preserve"> kwalifikacje, umiejętności i odpowiednie doświadczenie proponowanego personelu będą takie same lub lepsze od wymienionego w ofercie. Kwalifikacje kadry technicznej Wykonawcy Robót - </w:t>
      </w:r>
      <w:r w:rsidRPr="00152BBB">
        <w:rPr>
          <w:rFonts w:cs="Times New Roman"/>
          <w:sz w:val="24"/>
          <w:szCs w:val="24"/>
        </w:rPr>
        <w:t xml:space="preserve">Kierownik Budowy powinien posiadać uprawnienia budowlane do kierowania robotami budowlanymi </w:t>
      </w:r>
      <w:r w:rsidR="00712869" w:rsidRPr="00152BBB">
        <w:rPr>
          <w:rFonts w:cs="Times New Roman"/>
          <w:sz w:val="24"/>
          <w:szCs w:val="24"/>
        </w:rPr>
        <w:t>w specjalności</w:t>
      </w:r>
      <w:r w:rsidRPr="00152BBB">
        <w:rPr>
          <w:rFonts w:cs="Times New Roman"/>
          <w:sz w:val="24"/>
          <w:szCs w:val="24"/>
        </w:rPr>
        <w:t xml:space="preserve"> odpowiadającej zakresowi prowadzonych robót. - </w:t>
      </w:r>
      <w:r w:rsidRPr="00152BBB">
        <w:rPr>
          <w:rFonts w:cs="Times New Roman"/>
          <w:sz w:val="24"/>
          <w:szCs w:val="24"/>
        </w:rPr>
        <w:t xml:space="preserve">Kierownik Budowy musi być członkiem Izby Inżynierów Budownictwa. - Wymagany jest ciągły nadzór kadry technicznej nad prowadzonymi robotami  </w:t>
      </w:r>
    </w:p>
    <w:p w:rsidR="00F24D2E" w:rsidRPr="00152BBB" w:rsidRDefault="00F24D2E" w:rsidP="00F24D2E">
      <w:pPr>
        <w:jc w:val="both"/>
        <w:rPr>
          <w:rFonts w:cs="Times New Roman"/>
          <w:sz w:val="24"/>
          <w:szCs w:val="24"/>
        </w:rPr>
      </w:pPr>
      <w:r w:rsidRPr="00152BBB">
        <w:rPr>
          <w:rFonts w:cs="Times New Roman"/>
          <w:sz w:val="24"/>
          <w:szCs w:val="24"/>
        </w:rPr>
        <w:t xml:space="preserve">1.6.2.Przekazanie placu budowy. - </w:t>
      </w:r>
      <w:r w:rsidRPr="00152BBB">
        <w:rPr>
          <w:rFonts w:cs="Times New Roman"/>
          <w:sz w:val="24"/>
          <w:szCs w:val="24"/>
        </w:rPr>
        <w:t xml:space="preserve">Zamawiający w terminie określonym w umowie przekaże Wykonawcy: teren budowy, Projekt Budowlany </w:t>
      </w:r>
      <w:r w:rsidR="00712869" w:rsidRPr="00152BBB">
        <w:rPr>
          <w:rFonts w:cs="Times New Roman"/>
          <w:sz w:val="24"/>
          <w:szCs w:val="24"/>
        </w:rPr>
        <w:t>wraz ze</w:t>
      </w:r>
      <w:r w:rsidRPr="00152BBB">
        <w:rPr>
          <w:rFonts w:cs="Times New Roman"/>
          <w:sz w:val="24"/>
          <w:szCs w:val="24"/>
        </w:rPr>
        <w:t xml:space="preserve"> wszystkimi wymaganymi uzgodnieniami prawnymi i administracyjnymi - jeśli są </w:t>
      </w:r>
      <w:r w:rsidR="00712869" w:rsidRPr="00152BBB">
        <w:rPr>
          <w:rFonts w:cs="Times New Roman"/>
          <w:sz w:val="24"/>
          <w:szCs w:val="24"/>
        </w:rPr>
        <w:t>wymagane, dwa</w:t>
      </w:r>
      <w:r w:rsidRPr="00152BBB">
        <w:rPr>
          <w:rFonts w:cs="Times New Roman"/>
          <w:sz w:val="24"/>
          <w:szCs w:val="24"/>
        </w:rPr>
        <w:t xml:space="preserve"> </w:t>
      </w:r>
      <w:r w:rsidR="00712869" w:rsidRPr="00152BBB">
        <w:rPr>
          <w:rFonts w:cs="Times New Roman"/>
          <w:sz w:val="24"/>
          <w:szCs w:val="24"/>
        </w:rPr>
        <w:t>egzemplarze Dokumentacji</w:t>
      </w:r>
      <w:r w:rsidRPr="00152BBB">
        <w:rPr>
          <w:rFonts w:cs="Times New Roman"/>
          <w:sz w:val="24"/>
          <w:szCs w:val="24"/>
        </w:rPr>
        <w:t xml:space="preserve"> –szkice </w:t>
      </w:r>
      <w:r w:rsidR="00712869" w:rsidRPr="00152BBB">
        <w:rPr>
          <w:rFonts w:cs="Times New Roman"/>
          <w:sz w:val="24"/>
          <w:szCs w:val="24"/>
        </w:rPr>
        <w:t>zmian - Po</w:t>
      </w:r>
      <w:r w:rsidRPr="00152BBB">
        <w:rPr>
          <w:rFonts w:cs="Times New Roman"/>
          <w:sz w:val="24"/>
          <w:szCs w:val="24"/>
        </w:rPr>
        <w:t xml:space="preserve"> protokolarnym przejęciu od Inwestora terenu budowy Wykonawca ponosi całkowitą odpowiedzialność </w:t>
      </w:r>
      <w:r w:rsidR="00712869" w:rsidRPr="00152BBB">
        <w:rPr>
          <w:rFonts w:cs="Times New Roman"/>
          <w:sz w:val="24"/>
          <w:szCs w:val="24"/>
        </w:rPr>
        <w:t>za przekazany</w:t>
      </w:r>
      <w:r w:rsidRPr="00152BBB">
        <w:rPr>
          <w:rFonts w:cs="Times New Roman"/>
          <w:sz w:val="24"/>
          <w:szCs w:val="24"/>
        </w:rPr>
        <w:t xml:space="preserve"> teren, aż do chwili wykonania przedmiotu umowy.  </w:t>
      </w:r>
    </w:p>
    <w:p w:rsidR="00F24D2E" w:rsidRPr="00152BBB" w:rsidRDefault="00F24D2E" w:rsidP="00F24D2E">
      <w:pPr>
        <w:jc w:val="both"/>
        <w:rPr>
          <w:rFonts w:cs="Times New Roman"/>
          <w:sz w:val="24"/>
          <w:szCs w:val="24"/>
        </w:rPr>
      </w:pPr>
      <w:r w:rsidRPr="00152BBB">
        <w:rPr>
          <w:rFonts w:cs="Times New Roman"/>
          <w:sz w:val="24"/>
          <w:szCs w:val="24"/>
        </w:rPr>
        <w:t xml:space="preserve">1.6.3.Dokumentacja Projektowa 1.6.3.1.Dokumentacja Projektowa załączona do Dokumentów Przetargowych – zgodnie z SIWZ. 1.6.3.2.Dokumentacja </w:t>
      </w:r>
      <w:r w:rsidR="00712869" w:rsidRPr="00152BBB">
        <w:rPr>
          <w:rFonts w:cs="Times New Roman"/>
          <w:sz w:val="24"/>
          <w:szCs w:val="24"/>
        </w:rPr>
        <w:t>Projektowa będąca</w:t>
      </w:r>
      <w:r w:rsidRPr="00152BBB">
        <w:rPr>
          <w:rFonts w:cs="Times New Roman"/>
          <w:sz w:val="24"/>
          <w:szCs w:val="24"/>
        </w:rPr>
        <w:t xml:space="preserve"> w posiadaniu Zamawiającego 1.6.3.3.Dokumentacja Projektowa do opracowania przez Wykonawcę w ramach Ceny Kontraktowej: </w:t>
      </w:r>
    </w:p>
    <w:p w:rsidR="00F24D2E" w:rsidRPr="00152BBB" w:rsidRDefault="00712869" w:rsidP="00F24D2E">
      <w:pPr>
        <w:jc w:val="both"/>
        <w:rPr>
          <w:rFonts w:cs="Times New Roman"/>
          <w:sz w:val="24"/>
          <w:szCs w:val="24"/>
        </w:rPr>
      </w:pPr>
      <w:r w:rsidRPr="00152BBB">
        <w:rPr>
          <w:rFonts w:cs="Times New Roman"/>
          <w:sz w:val="24"/>
          <w:szCs w:val="24"/>
        </w:rPr>
        <w:t>A</w:t>
      </w:r>
      <w:r w:rsidR="00F24D2E" w:rsidRPr="00152BBB">
        <w:rPr>
          <w:rFonts w:cs="Times New Roman"/>
          <w:sz w:val="24"/>
          <w:szCs w:val="24"/>
        </w:rPr>
        <w:t xml:space="preserve">) Projekt Organizacji Robót b) Plan Bezpieczeństwa i Ochrony Zdrowia c) Dokumentacja Powykonawcza:  </w:t>
      </w:r>
    </w:p>
    <w:p w:rsidR="00F24D2E" w:rsidRPr="00152BBB" w:rsidRDefault="00F24D2E" w:rsidP="00F24D2E">
      <w:pPr>
        <w:jc w:val="both"/>
        <w:rPr>
          <w:rFonts w:cs="Times New Roman"/>
          <w:sz w:val="24"/>
          <w:szCs w:val="24"/>
        </w:rPr>
      </w:pPr>
      <w:r w:rsidRPr="00152BBB">
        <w:rPr>
          <w:rFonts w:cs="Times New Roman"/>
          <w:sz w:val="24"/>
          <w:szCs w:val="24"/>
        </w:rPr>
        <w:lastRenderedPageBreak/>
        <w:t xml:space="preserve">1.6.4.Zgodność Robót z dokumentacją Projektową i SST. ● Dokumentacja Projektowa i Specyfikacje Techniczne oraz inne dokumenty przekazane przez </w:t>
      </w:r>
      <w:r w:rsidR="00712869" w:rsidRPr="00152BBB">
        <w:rPr>
          <w:rFonts w:cs="Times New Roman"/>
          <w:sz w:val="24"/>
          <w:szCs w:val="24"/>
        </w:rPr>
        <w:t>Inspektora Nadzoru</w:t>
      </w:r>
      <w:r w:rsidRPr="00152BBB">
        <w:rPr>
          <w:rFonts w:cs="Times New Roman"/>
          <w:sz w:val="24"/>
          <w:szCs w:val="24"/>
        </w:rPr>
        <w:t xml:space="preserve"> Wykonawcy stanowią załączniki do umowy, a wymagania wyszczególnione choćby w jednym z </w:t>
      </w:r>
      <w:r w:rsidR="00712869" w:rsidRPr="00152BBB">
        <w:rPr>
          <w:rFonts w:cs="Times New Roman"/>
          <w:sz w:val="24"/>
          <w:szCs w:val="24"/>
        </w:rPr>
        <w:t>nich są</w:t>
      </w:r>
      <w:r w:rsidRPr="00152BBB">
        <w:rPr>
          <w:rFonts w:cs="Times New Roman"/>
          <w:sz w:val="24"/>
          <w:szCs w:val="24"/>
        </w:rPr>
        <w:t xml:space="preserve"> obowiązujące dla Wykonawcy, tak jakby były zawarte w całej dokumentacji. ● Wykonawca nie może wykorzystywać błędów lub niedopowiedzeń w dokumentach kontraktowych, a o </w:t>
      </w:r>
      <w:r w:rsidR="00712869" w:rsidRPr="00152BBB">
        <w:rPr>
          <w:rFonts w:cs="Times New Roman"/>
          <w:sz w:val="24"/>
          <w:szCs w:val="24"/>
        </w:rPr>
        <w:t>ich wykryciu</w:t>
      </w:r>
      <w:r w:rsidRPr="00152BBB">
        <w:rPr>
          <w:rFonts w:cs="Times New Roman"/>
          <w:sz w:val="24"/>
          <w:szCs w:val="24"/>
        </w:rPr>
        <w:t xml:space="preserve"> powinien natychmiast powiadomić Inspektora Nadzoru, który dokona odpowiednich zmian, </w:t>
      </w:r>
      <w:r w:rsidR="00712869" w:rsidRPr="00152BBB">
        <w:rPr>
          <w:rFonts w:cs="Times New Roman"/>
          <w:sz w:val="24"/>
          <w:szCs w:val="24"/>
        </w:rPr>
        <w:t>poprawek lub</w:t>
      </w:r>
      <w:r w:rsidRPr="00152BBB">
        <w:rPr>
          <w:rFonts w:cs="Times New Roman"/>
          <w:sz w:val="24"/>
          <w:szCs w:val="24"/>
        </w:rPr>
        <w:t xml:space="preserve"> interpretacji tych dokumentów. W przypadku stwierdzenia ewentualnych rozbieżności podane na </w:t>
      </w:r>
      <w:r w:rsidR="00712869" w:rsidRPr="00152BBB">
        <w:rPr>
          <w:rFonts w:cs="Times New Roman"/>
          <w:sz w:val="24"/>
          <w:szCs w:val="24"/>
        </w:rPr>
        <w:t>rysunku wielkości</w:t>
      </w:r>
      <w:r w:rsidRPr="00152BBB">
        <w:rPr>
          <w:rFonts w:cs="Times New Roman"/>
          <w:sz w:val="24"/>
          <w:szCs w:val="24"/>
        </w:rPr>
        <w:t xml:space="preserve"> liczbowe są ważniejsze od odczytu ze skali rysunków. ● Wszystkie wykonane roboty i dostarczone materiały muszą być zgodne z Dokumentacją Projektową i SST. ● Dane określone w Dokumentacji Projektowej będą uważane za wartości docelowe, od których </w:t>
      </w:r>
      <w:r w:rsidR="00712869" w:rsidRPr="00152BBB">
        <w:rPr>
          <w:rFonts w:cs="Times New Roman"/>
          <w:sz w:val="24"/>
          <w:szCs w:val="24"/>
        </w:rPr>
        <w:t>dopuszczalne są</w:t>
      </w:r>
      <w:r w:rsidRPr="00152BBB">
        <w:rPr>
          <w:rFonts w:cs="Times New Roman"/>
          <w:sz w:val="24"/>
          <w:szCs w:val="24"/>
        </w:rPr>
        <w:t xml:space="preserve"> odchylenia w ramach określonego przedziału tolerancji. ● Cechy materiałów i elementów budowli powinny być jednorodne i wykazywać bliską zgodność z </w:t>
      </w:r>
      <w:r w:rsidR="00712869" w:rsidRPr="00152BBB">
        <w:rPr>
          <w:rFonts w:cs="Times New Roman"/>
          <w:sz w:val="24"/>
          <w:szCs w:val="24"/>
        </w:rPr>
        <w:t>określonymi wymaganiami</w:t>
      </w:r>
      <w:r w:rsidRPr="00152BBB">
        <w:rPr>
          <w:rFonts w:cs="Times New Roman"/>
          <w:sz w:val="24"/>
          <w:szCs w:val="24"/>
        </w:rPr>
        <w:t xml:space="preserve"> lub wartościami średnimi określonego przedziału tolerancji. ● W </w:t>
      </w:r>
      <w:r w:rsidR="00712869" w:rsidRPr="00152BBB">
        <w:rPr>
          <w:rFonts w:cs="Times New Roman"/>
          <w:sz w:val="24"/>
          <w:szCs w:val="24"/>
        </w:rPr>
        <w:t xml:space="preserve">przypadku, </w:t>
      </w:r>
      <w:r w:rsidRPr="00152BBB">
        <w:rPr>
          <w:rFonts w:cs="Times New Roman"/>
          <w:sz w:val="24"/>
          <w:szCs w:val="24"/>
        </w:rPr>
        <w:t xml:space="preserve">gdy wykonane roboty lub materiały nie będą w pełni zgodne z Dokumentacją Projektową </w:t>
      </w:r>
      <w:r w:rsidR="00712869" w:rsidRPr="00152BBB">
        <w:rPr>
          <w:rFonts w:cs="Times New Roman"/>
          <w:sz w:val="24"/>
          <w:szCs w:val="24"/>
        </w:rPr>
        <w:t>lub SST</w:t>
      </w:r>
      <w:r w:rsidRPr="00152BBB">
        <w:rPr>
          <w:rFonts w:cs="Times New Roman"/>
          <w:sz w:val="24"/>
          <w:szCs w:val="24"/>
        </w:rPr>
        <w:t xml:space="preserve"> i wpłynie to na </w:t>
      </w:r>
      <w:r w:rsidR="00712869" w:rsidRPr="00152BBB">
        <w:rPr>
          <w:rFonts w:cs="Times New Roman"/>
          <w:sz w:val="24"/>
          <w:szCs w:val="24"/>
        </w:rPr>
        <w:t>niezadowalającą, jakość</w:t>
      </w:r>
      <w:r w:rsidRPr="00152BBB">
        <w:rPr>
          <w:rFonts w:cs="Times New Roman"/>
          <w:sz w:val="24"/>
          <w:szCs w:val="24"/>
        </w:rPr>
        <w:t xml:space="preserve"> elementów budowli to takie materiały będą </w:t>
      </w:r>
      <w:r w:rsidR="00712869" w:rsidRPr="00152BBB">
        <w:rPr>
          <w:rFonts w:cs="Times New Roman"/>
          <w:sz w:val="24"/>
          <w:szCs w:val="24"/>
        </w:rPr>
        <w:t>niezwłocznie zastąpione</w:t>
      </w:r>
      <w:r w:rsidRPr="00152BBB">
        <w:rPr>
          <w:rFonts w:cs="Times New Roman"/>
          <w:sz w:val="24"/>
          <w:szCs w:val="24"/>
        </w:rPr>
        <w:t xml:space="preserve"> innymi, a Roboty prowadzone będą na koszt </w:t>
      </w:r>
      <w:r w:rsidR="00712869" w:rsidRPr="00152BBB">
        <w:rPr>
          <w:rFonts w:cs="Times New Roman"/>
          <w:sz w:val="24"/>
          <w:szCs w:val="24"/>
        </w:rPr>
        <w:t xml:space="preserve">Wykonawcy.  </w:t>
      </w:r>
    </w:p>
    <w:p w:rsidR="00F24D2E" w:rsidRPr="00152BBB" w:rsidRDefault="00F24D2E" w:rsidP="00F24D2E">
      <w:pPr>
        <w:jc w:val="both"/>
        <w:rPr>
          <w:rFonts w:cs="Times New Roman"/>
          <w:sz w:val="24"/>
          <w:szCs w:val="24"/>
        </w:rPr>
      </w:pPr>
      <w:r w:rsidRPr="00152BBB">
        <w:rPr>
          <w:rFonts w:cs="Times New Roman"/>
          <w:sz w:val="24"/>
          <w:szCs w:val="24"/>
        </w:rPr>
        <w:t>1.6.5.Zabezpieczenie Terenu Budowy Wykonawca jest zobowiązany do zapewnienia i utrzymania bezpieczeństwa Terenu Budowy oraz robót poza Placem Budowy w okresie trwania realizacji umowy, aż do zakończenia i odbioru końcowego Robót, a w szczególności: (a) utrzyma warunki bezpiecznej pracy i pobytu osób wykonujących czynności związane z budową i nienaruszalność ich mienia służącego do pracy, a także zabezpieczy Teren Budowy przed dostępem osób nieupoważnionych.  (</w:t>
      </w:r>
      <w:r w:rsidR="00712869" w:rsidRPr="00152BBB">
        <w:rPr>
          <w:rFonts w:cs="Times New Roman"/>
          <w:sz w:val="24"/>
          <w:szCs w:val="24"/>
        </w:rPr>
        <w:t>B</w:t>
      </w:r>
      <w:r w:rsidRPr="00152BBB">
        <w:rPr>
          <w:rFonts w:cs="Times New Roman"/>
          <w:sz w:val="24"/>
          <w:szCs w:val="24"/>
        </w:rPr>
        <w:t xml:space="preserve">) Koszt zabezpieczenia Terenu Budowy i Robót poza placem Budowy nie podlega odrębnej zapłacie i przyjmuje się, ze jest wliczony w cenę kontraktową.  </w:t>
      </w:r>
    </w:p>
    <w:p w:rsidR="00F24D2E" w:rsidRPr="00152BBB" w:rsidRDefault="00F24D2E" w:rsidP="00F24D2E">
      <w:pPr>
        <w:jc w:val="both"/>
        <w:rPr>
          <w:rFonts w:cs="Times New Roman"/>
          <w:sz w:val="24"/>
          <w:szCs w:val="24"/>
        </w:rPr>
      </w:pPr>
      <w:r w:rsidRPr="00152BBB">
        <w:rPr>
          <w:rFonts w:cs="Times New Roman"/>
          <w:sz w:val="24"/>
          <w:szCs w:val="24"/>
        </w:rPr>
        <w:t xml:space="preserve">1.6.6.Ochrona środowiska w czasie wykonywania robót Wykonawca ma obowiązek znać i stosować w czasie prowadzenia robót wszelkie przepisy dotyczące ochrony środowiska naturalnego. W okresie trwania budowy robót Wykonawca będzie: a) utrzymywać Teren </w:t>
      </w:r>
      <w:r w:rsidR="00712869" w:rsidRPr="00152BBB">
        <w:rPr>
          <w:rFonts w:cs="Times New Roman"/>
          <w:sz w:val="24"/>
          <w:szCs w:val="24"/>
        </w:rPr>
        <w:t>Budowy bez</w:t>
      </w:r>
      <w:r w:rsidRPr="00152BBB">
        <w:rPr>
          <w:rFonts w:cs="Times New Roman"/>
          <w:sz w:val="24"/>
          <w:szCs w:val="24"/>
        </w:rPr>
        <w:t xml:space="preserve"> wody stojącej b) 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Stosując się do tych wymagań, będzie miał szczególny wzgląd na: - </w:t>
      </w:r>
      <w:r w:rsidRPr="00152BBB">
        <w:rPr>
          <w:rFonts w:cs="Times New Roman"/>
          <w:sz w:val="24"/>
          <w:szCs w:val="24"/>
        </w:rPr>
        <w:t xml:space="preserve">lokalizację baz, magazynów, </w:t>
      </w:r>
      <w:r w:rsidR="00712869" w:rsidRPr="00152BBB">
        <w:rPr>
          <w:rFonts w:cs="Times New Roman"/>
          <w:sz w:val="24"/>
          <w:szCs w:val="24"/>
        </w:rPr>
        <w:t>składowisk, - środki</w:t>
      </w:r>
      <w:r w:rsidRPr="00152BBB">
        <w:rPr>
          <w:rFonts w:cs="Times New Roman"/>
          <w:sz w:val="24"/>
          <w:szCs w:val="24"/>
        </w:rPr>
        <w:t xml:space="preserve"> ostrożności i zabezpieczenia przed: - zanieczyszczeniem zbiorników i cieków wodnych pyłami lub substancjami toksycznymi - zanieczyszczeniem powietrza pyłami i gazami - możliwością powstania pożaru  </w:t>
      </w:r>
    </w:p>
    <w:p w:rsidR="00F24D2E" w:rsidRPr="00152BBB" w:rsidRDefault="00F24D2E" w:rsidP="00F24D2E">
      <w:pPr>
        <w:jc w:val="both"/>
        <w:rPr>
          <w:rFonts w:cs="Times New Roman"/>
          <w:sz w:val="24"/>
          <w:szCs w:val="24"/>
        </w:rPr>
      </w:pPr>
      <w:r w:rsidRPr="00152BBB">
        <w:rPr>
          <w:rFonts w:cs="Times New Roman"/>
          <w:sz w:val="24"/>
          <w:szCs w:val="24"/>
        </w:rPr>
        <w:t xml:space="preserve">1.6.7.Ochrona przeciwpożarowa Wykonawca będzie przestrzegać przepisów ochrony przeciwpożarowej. Wykonawca będzie utrzymywać sprawny sprzęt przeciwpożarowy wymagany przez odpowiednie przepisy na terenie placu budowy w pomieszczeniach mieszkalnych, biurowych, magazynach, maszynach i pojazdach. Materiały łatwopalne będą składowane w sposób zgodny z obowiązującymi odpowiednimi przepisami oraz zabezpieczone </w:t>
      </w:r>
      <w:r w:rsidRPr="00152BBB">
        <w:rPr>
          <w:rFonts w:cs="Times New Roman"/>
          <w:sz w:val="24"/>
          <w:szCs w:val="24"/>
        </w:rPr>
        <w:lastRenderedPageBreak/>
        <w:t xml:space="preserve">przed dostępem osób trzecich. Wykonawca będzie odpowiedzialny za wszystkie straty spowodowane pożarem, </w:t>
      </w:r>
      <w:r w:rsidR="00712869" w:rsidRPr="00152BBB">
        <w:rPr>
          <w:rFonts w:cs="Times New Roman"/>
          <w:sz w:val="24"/>
          <w:szCs w:val="24"/>
        </w:rPr>
        <w:t>wywołanym, jako</w:t>
      </w:r>
      <w:r w:rsidRPr="00152BBB">
        <w:rPr>
          <w:rFonts w:cs="Times New Roman"/>
          <w:sz w:val="24"/>
          <w:szCs w:val="24"/>
        </w:rPr>
        <w:t xml:space="preserve"> rezultat realizacji robót albo personel Wykonawcy.  </w:t>
      </w:r>
    </w:p>
    <w:p w:rsidR="00F24D2E" w:rsidRPr="00152BBB" w:rsidRDefault="00F24D2E" w:rsidP="00F24D2E">
      <w:pPr>
        <w:jc w:val="both"/>
        <w:rPr>
          <w:rFonts w:cs="Times New Roman"/>
          <w:sz w:val="24"/>
          <w:szCs w:val="24"/>
        </w:rPr>
      </w:pPr>
      <w:r w:rsidRPr="00152BBB">
        <w:rPr>
          <w:rFonts w:cs="Times New Roman"/>
          <w:sz w:val="24"/>
          <w:szCs w:val="24"/>
        </w:rPr>
        <w:t xml:space="preserve">1.6.8.Ochrona własności publicznej i prywatnej </w:t>
      </w:r>
    </w:p>
    <w:p w:rsidR="00F24D2E" w:rsidRPr="00152BBB" w:rsidRDefault="00F24D2E" w:rsidP="00F24D2E">
      <w:pPr>
        <w:jc w:val="both"/>
        <w:rPr>
          <w:rFonts w:cs="Times New Roman"/>
          <w:sz w:val="24"/>
          <w:szCs w:val="24"/>
        </w:rPr>
      </w:pPr>
      <w:r w:rsidRPr="00152BBB">
        <w:rPr>
          <w:rFonts w:cs="Times New Roman"/>
          <w:sz w:val="24"/>
          <w:szCs w:val="24"/>
        </w:rPr>
        <w:t xml:space="preserve">Wykonawca ponosi odpowiedzialność za przekazany teren budowy od chwili protokolarnego przejęcia </w:t>
      </w:r>
      <w:r w:rsidR="00712869" w:rsidRPr="00152BBB">
        <w:rPr>
          <w:rFonts w:cs="Times New Roman"/>
          <w:sz w:val="24"/>
          <w:szCs w:val="24"/>
        </w:rPr>
        <w:t>od Inwestora</w:t>
      </w:r>
      <w:r w:rsidRPr="00152BBB">
        <w:rPr>
          <w:rFonts w:cs="Times New Roman"/>
          <w:sz w:val="24"/>
          <w:szCs w:val="24"/>
        </w:rPr>
        <w:t xml:space="preserve">, aż do chwili wykonania przedmiotu umowy  </w:t>
      </w:r>
    </w:p>
    <w:p w:rsidR="00F24D2E" w:rsidRPr="00152BBB" w:rsidRDefault="00F24D2E" w:rsidP="00F24D2E">
      <w:pPr>
        <w:jc w:val="both"/>
        <w:rPr>
          <w:rFonts w:cs="Times New Roman"/>
          <w:sz w:val="24"/>
          <w:szCs w:val="24"/>
        </w:rPr>
      </w:pPr>
      <w:r w:rsidRPr="00152BBB">
        <w:rPr>
          <w:rFonts w:cs="Times New Roman"/>
          <w:sz w:val="24"/>
          <w:szCs w:val="24"/>
        </w:rPr>
        <w:t xml:space="preserve"> Wykonawca jest zobowiązany do ochrony przed uszkodzeniem lub zniszczeniem własności publicznej i prywatnej. </w:t>
      </w:r>
    </w:p>
    <w:p w:rsidR="00F24D2E" w:rsidRPr="00152BBB" w:rsidRDefault="00F24D2E" w:rsidP="00F24D2E">
      <w:pPr>
        <w:jc w:val="both"/>
        <w:rPr>
          <w:rFonts w:cs="Times New Roman"/>
          <w:sz w:val="24"/>
          <w:szCs w:val="24"/>
        </w:rPr>
      </w:pPr>
      <w:r w:rsidRPr="00152BBB">
        <w:rPr>
          <w:rFonts w:cs="Times New Roman"/>
          <w:sz w:val="24"/>
          <w:szCs w:val="24"/>
        </w:rPr>
        <w:t xml:space="preserve"> W przypadku natrafienia na </w:t>
      </w:r>
      <w:r w:rsidR="00712869" w:rsidRPr="00152BBB">
        <w:rPr>
          <w:rFonts w:cs="Times New Roman"/>
          <w:sz w:val="24"/>
          <w:szCs w:val="24"/>
        </w:rPr>
        <w:t>niezinwentaryzowane</w:t>
      </w:r>
      <w:r w:rsidRPr="00152BBB">
        <w:rPr>
          <w:rFonts w:cs="Times New Roman"/>
          <w:sz w:val="24"/>
          <w:szCs w:val="24"/>
        </w:rPr>
        <w:t xml:space="preserve"> przedmioty zabytkowe lub mające wartość archeologiczną Wykonawca powinien powiadomić Inspektora Nadzoru oraz władze konserwatorskie i przerwać roboty </w:t>
      </w:r>
      <w:r w:rsidR="00712869" w:rsidRPr="00152BBB">
        <w:rPr>
          <w:rFonts w:cs="Times New Roman"/>
          <w:sz w:val="24"/>
          <w:szCs w:val="24"/>
        </w:rPr>
        <w:t>do czasu</w:t>
      </w:r>
      <w:r w:rsidRPr="00152BBB">
        <w:rPr>
          <w:rFonts w:cs="Times New Roman"/>
          <w:sz w:val="24"/>
          <w:szCs w:val="24"/>
        </w:rPr>
        <w:t xml:space="preserve"> otrzymania dalszej decyzji. </w:t>
      </w:r>
    </w:p>
    <w:p w:rsidR="00F24D2E" w:rsidRPr="00152BBB" w:rsidRDefault="00F24D2E" w:rsidP="00F24D2E">
      <w:pPr>
        <w:jc w:val="both"/>
        <w:rPr>
          <w:rFonts w:cs="Times New Roman"/>
          <w:sz w:val="24"/>
          <w:szCs w:val="24"/>
        </w:rPr>
      </w:pPr>
      <w:r w:rsidRPr="00152BBB">
        <w:rPr>
          <w:rFonts w:cs="Times New Roman"/>
          <w:sz w:val="24"/>
          <w:szCs w:val="24"/>
        </w:rPr>
        <w:t xml:space="preserve"> Wykonawca powiadomi wszystkie instytucje obsługujące urządzenia podziemne i nadziemne o prowadzonych robotach i spowoduje przeprowadzenie przez te instytucje wszystkich niezbędnych adaptacji i innych koniecznych robót w obrębie Terenu Budowy w możliwie najkrótszym </w:t>
      </w:r>
      <w:r w:rsidR="00712869" w:rsidRPr="00152BBB">
        <w:rPr>
          <w:rFonts w:cs="Times New Roman"/>
          <w:sz w:val="24"/>
          <w:szCs w:val="24"/>
        </w:rPr>
        <w:t xml:space="preserve">czasie, </w:t>
      </w:r>
      <w:r w:rsidRPr="00152BBB">
        <w:rPr>
          <w:rFonts w:cs="Times New Roman"/>
          <w:sz w:val="24"/>
          <w:szCs w:val="24"/>
        </w:rPr>
        <w:t xml:space="preserve">nie dłuższym jednak niż w czasie przewidywanym harmonogramem tych robót. Wykonawca okaże współpracę i ułatwi przeprowadzenia wymienionych robót. </w:t>
      </w:r>
    </w:p>
    <w:p w:rsidR="00F24D2E" w:rsidRPr="00152BBB" w:rsidRDefault="00F24D2E" w:rsidP="00F24D2E">
      <w:pPr>
        <w:jc w:val="both"/>
        <w:rPr>
          <w:rFonts w:cs="Times New Roman"/>
          <w:sz w:val="24"/>
          <w:szCs w:val="24"/>
        </w:rPr>
      </w:pPr>
      <w:r w:rsidRPr="00152BBB">
        <w:rPr>
          <w:rFonts w:cs="Times New Roman"/>
          <w:sz w:val="24"/>
          <w:szCs w:val="24"/>
        </w:rPr>
        <w:t xml:space="preserve">Przed przystąpieniem do robót Wykonawca powinien podjąć wszystkie niezbędne kroki mające na celu zabezpieczenie sieci i urządzeń podziemnych oraz nadziemne przed ich uszkodzeniem w czasie realizacji robót. </w:t>
      </w:r>
    </w:p>
    <w:p w:rsidR="00F24D2E" w:rsidRPr="00152BBB" w:rsidRDefault="00F24D2E" w:rsidP="00F24D2E">
      <w:pPr>
        <w:jc w:val="both"/>
        <w:rPr>
          <w:rFonts w:cs="Times New Roman"/>
          <w:sz w:val="24"/>
          <w:szCs w:val="24"/>
        </w:rPr>
      </w:pPr>
      <w:r w:rsidRPr="00152BBB">
        <w:rPr>
          <w:rFonts w:cs="Times New Roman"/>
          <w:sz w:val="24"/>
          <w:szCs w:val="24"/>
        </w:rPr>
        <w:t xml:space="preserve">Wszelkie czasowe wyłączenia sieci konieczne w czasie realizacji robót należy uzgadniać z Inspektorem Nadzoru oraz właścicielem sieci.  </w:t>
      </w:r>
    </w:p>
    <w:p w:rsidR="00F24D2E" w:rsidRPr="00152BBB" w:rsidRDefault="00F24D2E" w:rsidP="00F24D2E">
      <w:pPr>
        <w:jc w:val="both"/>
        <w:rPr>
          <w:rFonts w:cs="Times New Roman"/>
          <w:sz w:val="24"/>
          <w:szCs w:val="24"/>
        </w:rPr>
      </w:pPr>
      <w:r w:rsidRPr="00152BBB">
        <w:rPr>
          <w:rFonts w:cs="Times New Roman"/>
          <w:sz w:val="24"/>
          <w:szCs w:val="24"/>
        </w:rPr>
        <w:t xml:space="preserve">W przypadku uszkodzenia sieci Wykonawca natychmiast powiadomi odpowiednią instytucję użytkująca lub będącą właścicielami sieci, a także Inspektora Nadzoru. Wykonawca będzie współpracował w usunięciu powstałej awarii z odpowiednimi służbami specjalistycznymi. </w:t>
      </w:r>
    </w:p>
    <w:p w:rsidR="00F24D2E" w:rsidRPr="00152BBB" w:rsidRDefault="00F24D2E" w:rsidP="00F24D2E">
      <w:pPr>
        <w:jc w:val="both"/>
        <w:rPr>
          <w:rFonts w:cs="Times New Roman"/>
          <w:sz w:val="24"/>
          <w:szCs w:val="24"/>
        </w:rPr>
      </w:pPr>
      <w:r w:rsidRPr="00152BBB">
        <w:rPr>
          <w:rFonts w:cs="Times New Roman"/>
          <w:sz w:val="24"/>
          <w:szCs w:val="24"/>
        </w:rPr>
        <w:t xml:space="preserve">Jakiekolwiek uszkodzenie sieci i urządzeń podziemnych </w:t>
      </w:r>
      <w:r w:rsidR="00712869" w:rsidRPr="00152BBB">
        <w:rPr>
          <w:rFonts w:cs="Times New Roman"/>
          <w:sz w:val="24"/>
          <w:szCs w:val="24"/>
        </w:rPr>
        <w:t>niewykazanych</w:t>
      </w:r>
      <w:r w:rsidRPr="00152BBB">
        <w:rPr>
          <w:rFonts w:cs="Times New Roman"/>
          <w:sz w:val="24"/>
          <w:szCs w:val="24"/>
        </w:rPr>
        <w:t xml:space="preserve"> na planach i rysunkach dostarczonych Wykonawcy przez Zamawiającego i powstałe bez winy lub bez zaniedbania Wykonawcy zostaną usunięte na koszt Zamawiającego. W pozostałych przypadkach koszt naprawy uszkodzeń obciąża Wykonawcę  </w:t>
      </w:r>
    </w:p>
    <w:p w:rsidR="00F24D2E" w:rsidRPr="00152BBB" w:rsidRDefault="00F24D2E" w:rsidP="00F24D2E">
      <w:pPr>
        <w:jc w:val="both"/>
        <w:rPr>
          <w:rFonts w:cs="Times New Roman"/>
          <w:sz w:val="24"/>
          <w:szCs w:val="24"/>
        </w:rPr>
      </w:pPr>
      <w:r w:rsidRPr="00152BBB">
        <w:rPr>
          <w:rFonts w:cs="Times New Roman"/>
          <w:sz w:val="24"/>
          <w:szCs w:val="24"/>
        </w:rPr>
        <w:t xml:space="preserve"> Wykonawca zobowiązuje się w ramach Kontraktu </w:t>
      </w:r>
      <w:r w:rsidR="00712869" w:rsidRPr="00152BBB">
        <w:rPr>
          <w:rFonts w:cs="Times New Roman"/>
          <w:sz w:val="24"/>
          <w:szCs w:val="24"/>
        </w:rPr>
        <w:t>do: - ·demontażu</w:t>
      </w:r>
      <w:r w:rsidRPr="00152BBB">
        <w:rPr>
          <w:rFonts w:cs="Times New Roman"/>
          <w:sz w:val="24"/>
          <w:szCs w:val="24"/>
        </w:rPr>
        <w:t xml:space="preserve">, napraw, montażu ogrodzeń placu budowy oraz napraw innych uszkodzeń obiektów istniejących </w:t>
      </w:r>
      <w:r w:rsidR="00712869" w:rsidRPr="00152BBB">
        <w:rPr>
          <w:rFonts w:cs="Times New Roman"/>
          <w:sz w:val="24"/>
          <w:szCs w:val="24"/>
        </w:rPr>
        <w:t>i elementów</w:t>
      </w:r>
      <w:r w:rsidRPr="00152BBB">
        <w:rPr>
          <w:rFonts w:cs="Times New Roman"/>
          <w:sz w:val="24"/>
          <w:szCs w:val="24"/>
        </w:rPr>
        <w:t xml:space="preserve"> zagospodarowania terenu. </w:t>
      </w:r>
    </w:p>
    <w:p w:rsidR="00F24D2E" w:rsidRPr="00152BBB" w:rsidRDefault="00712869" w:rsidP="00F24D2E">
      <w:pPr>
        <w:jc w:val="both"/>
        <w:rPr>
          <w:rFonts w:cs="Times New Roman"/>
          <w:sz w:val="24"/>
          <w:szCs w:val="24"/>
        </w:rPr>
      </w:pPr>
      <w:r w:rsidRPr="00152BBB">
        <w:rPr>
          <w:rFonts w:cs="Times New Roman"/>
          <w:sz w:val="24"/>
          <w:szCs w:val="24"/>
        </w:rPr>
        <w:t>Poniesienia</w:t>
      </w:r>
      <w:r w:rsidR="00F24D2E" w:rsidRPr="00152BBB">
        <w:rPr>
          <w:rFonts w:cs="Times New Roman"/>
          <w:sz w:val="24"/>
          <w:szCs w:val="24"/>
        </w:rPr>
        <w:t xml:space="preserve"> kosztów zajęcia pasa drogowego  </w:t>
      </w:r>
    </w:p>
    <w:p w:rsidR="00F24D2E" w:rsidRPr="00152BBB" w:rsidRDefault="00F24D2E" w:rsidP="00F24D2E">
      <w:pPr>
        <w:jc w:val="both"/>
        <w:rPr>
          <w:rFonts w:cs="Times New Roman"/>
          <w:sz w:val="24"/>
          <w:szCs w:val="24"/>
        </w:rPr>
      </w:pPr>
      <w:r w:rsidRPr="00152BBB">
        <w:rPr>
          <w:rFonts w:cs="Times New Roman"/>
          <w:sz w:val="24"/>
          <w:szCs w:val="24"/>
        </w:rPr>
        <w:t xml:space="preserve">1.6.9. Wymagania dotyczące bezpieczeństwa i higieny pracy. 1. Podczas realizacji Robót Wykonawca powinien przestrzegać wszystkich przepisów dotyczących bezpieczeństwa i higieny pracy. W szczególności Wykonawca ma obowiązek, aby personel nie wykonywał pracy w warunkach </w:t>
      </w:r>
      <w:r w:rsidR="00712869" w:rsidRPr="00152BBB">
        <w:rPr>
          <w:rFonts w:cs="Times New Roman"/>
          <w:sz w:val="24"/>
          <w:szCs w:val="24"/>
        </w:rPr>
        <w:t xml:space="preserve">niebezpiecznych, </w:t>
      </w:r>
      <w:r w:rsidRPr="00152BBB">
        <w:rPr>
          <w:rFonts w:cs="Times New Roman"/>
          <w:sz w:val="24"/>
          <w:szCs w:val="24"/>
        </w:rPr>
        <w:t xml:space="preserve">szkodliwych dla zdrowia oraz </w:t>
      </w:r>
      <w:r w:rsidR="00712869" w:rsidRPr="00152BBB">
        <w:rPr>
          <w:rFonts w:cs="Times New Roman"/>
          <w:sz w:val="24"/>
          <w:szCs w:val="24"/>
        </w:rPr>
        <w:t>niespełniających</w:t>
      </w:r>
      <w:r w:rsidRPr="00152BBB">
        <w:rPr>
          <w:rFonts w:cs="Times New Roman"/>
          <w:sz w:val="24"/>
          <w:szCs w:val="24"/>
        </w:rPr>
        <w:t xml:space="preserve"> odpowiednich wymagań sanitarnych. 2. Wykonawca powinien zapewnić i utrzymać w odpowiednim stanie urządzenia socjalne dla personelu prowadzącego roboty objęte umową. Uznaje </w:t>
      </w:r>
      <w:r w:rsidR="00712869" w:rsidRPr="00152BBB">
        <w:rPr>
          <w:rFonts w:cs="Times New Roman"/>
          <w:sz w:val="24"/>
          <w:szCs w:val="24"/>
        </w:rPr>
        <w:t xml:space="preserve">się, </w:t>
      </w:r>
      <w:r w:rsidRPr="00152BBB">
        <w:rPr>
          <w:rFonts w:cs="Times New Roman"/>
          <w:sz w:val="24"/>
          <w:szCs w:val="24"/>
        </w:rPr>
        <w:t xml:space="preserve">że wszelkie koszty związane z wypełnieniem wymagań określonych powyżej nie podlegają </w:t>
      </w:r>
      <w:r w:rsidRPr="00152BBB">
        <w:rPr>
          <w:rFonts w:cs="Times New Roman"/>
          <w:sz w:val="24"/>
          <w:szCs w:val="24"/>
        </w:rPr>
        <w:lastRenderedPageBreak/>
        <w:t xml:space="preserve">odrębnej zapłacie i są automatycznie uwzględnione w stawce jednostkowej robót objętych umową. 3. Wykonawca zobowiązuje się do utrzymania Terenu Budowy w stanie wolnym od przeszkód komunikacyjnych oraz usuwania na bieżąco zbędnych materiałów, odpadów i śmieci. 4. Wykonawca powinien zapewnić w ramach umowy dozór Terenu Budowy.  </w:t>
      </w:r>
    </w:p>
    <w:p w:rsidR="00F24D2E" w:rsidRPr="00152BBB" w:rsidRDefault="00F24D2E" w:rsidP="00F24D2E">
      <w:pPr>
        <w:jc w:val="both"/>
        <w:rPr>
          <w:rFonts w:cs="Times New Roman"/>
          <w:sz w:val="24"/>
          <w:szCs w:val="24"/>
        </w:rPr>
      </w:pPr>
      <w:r w:rsidRPr="00152BBB">
        <w:rPr>
          <w:rFonts w:cs="Times New Roman"/>
          <w:sz w:val="24"/>
          <w:szCs w:val="24"/>
        </w:rPr>
        <w:t xml:space="preserve">1.6.10. Ochrona i utrzymanie robót podczas budowy. 1. Wykonawca powinien utrzymać roboty do czasu końcowego lub częściowego odbioru. Utrzymanie powinno być prowadzone w taki sposób, aby budowa lub jej elementy były w zadowalającym stanie przez cały czas, do momentu odbioru. 2. Jeżeli Wykonawca w jakimkolwiek czasie zaniedba utrzymanie budowli w zadowalającym stanie to na polecenie Inspektora Nadzoru powinien rozpocząć roboty utrzymaniowe nie później niż 24 godziny po otrzymaniu </w:t>
      </w:r>
      <w:r w:rsidR="00712869" w:rsidRPr="00152BBB">
        <w:rPr>
          <w:rFonts w:cs="Times New Roman"/>
          <w:sz w:val="24"/>
          <w:szCs w:val="24"/>
        </w:rPr>
        <w:t xml:space="preserve">polecenia. </w:t>
      </w:r>
      <w:r w:rsidRPr="00152BBB">
        <w:rPr>
          <w:rFonts w:cs="Times New Roman"/>
          <w:sz w:val="24"/>
          <w:szCs w:val="24"/>
        </w:rPr>
        <w:t xml:space="preserve">W przeciwnym razie Inspektor Nadzoru może natychmiast zatrzymać roboty.  </w:t>
      </w:r>
    </w:p>
    <w:p w:rsidR="00F24D2E" w:rsidRPr="00152BBB" w:rsidRDefault="00F24D2E" w:rsidP="00F24D2E">
      <w:pPr>
        <w:jc w:val="both"/>
        <w:rPr>
          <w:rFonts w:cs="Times New Roman"/>
          <w:sz w:val="24"/>
          <w:szCs w:val="24"/>
        </w:rPr>
      </w:pPr>
      <w:r w:rsidRPr="00152BBB">
        <w:rPr>
          <w:rFonts w:cs="Times New Roman"/>
          <w:sz w:val="24"/>
          <w:szCs w:val="24"/>
        </w:rPr>
        <w:t xml:space="preserve">1.6.11. Przestrzeganie prawa i innych przepisów. 1. Wykonawca ma obowiązek znać wszystkie ustawy i zarządzenia władz centralnych, zarządzenia władz lokalnych, inne przepisy, instrukcje oraz wytyczne, które w jakikolwiek sposób są związane z realizacją robót lub mogą wpływać na sposób prowadzenia robót. 2. W czasie prowadzenia robót Wykonawca powinien przestrzegać i stosować wszystkie przepisy wymienione w ust. 1. 3. Wykonawca umożliwi wstęp na budowę pracownikom organu Nadzoru Budowlanego i pracownikom jednostek sprawujących funkcje kontrolne oraz uprawnionym przedstawicielom Inwestora.  </w:t>
      </w:r>
    </w:p>
    <w:p w:rsidR="00F24D2E" w:rsidRPr="00152BBB" w:rsidRDefault="00F24D2E" w:rsidP="00F24D2E">
      <w:pPr>
        <w:jc w:val="both"/>
        <w:rPr>
          <w:rFonts w:cs="Times New Roman"/>
          <w:sz w:val="24"/>
          <w:szCs w:val="24"/>
        </w:rPr>
      </w:pPr>
      <w:r w:rsidRPr="00152BBB">
        <w:rPr>
          <w:rFonts w:cs="Times New Roman"/>
          <w:sz w:val="24"/>
          <w:szCs w:val="24"/>
        </w:rPr>
        <w:t xml:space="preserve">1.6.12. Stosowanie rozwiązań opatentowanych. 1. Jeżeli od Wykonawcy wymaga się lub też uzna on za konieczne albo uzasadnione użycie rozwiązania projektowego, urządzenia, materiału lub metody, które są chronione patentem lub innym prawem własności to Wykonawca powinien spełnić wszystkie wymagania określone prawem, dot. zasad zastosowania chronionego rozwiązania, urządzenia, materiału lub metody. 2. Wymagania określone w ust. 1 powinny być spełnione przez Wykonawcę przed przystąpieniem do robót, w których mają zastosowanie chronione rozwiązania, urządzenia, materiały lub metody. Wykonawca powinien poinformować Inspektora Nadzoru o uzyskaniu wymaganych uzgodnień, a w razie potrzeby przedstawić ich kopie. 3. Jeżeli nie dotrzymanie wymagań sformułowanych w ust. 1 i 2 spowoduje następstwa finansowe lub prawne, to w całości obciążą one Wykonawcę.  </w:t>
      </w:r>
    </w:p>
    <w:p w:rsidR="00F24D2E" w:rsidRPr="00152BBB" w:rsidRDefault="00F24D2E" w:rsidP="00F24D2E">
      <w:pPr>
        <w:jc w:val="both"/>
        <w:rPr>
          <w:rFonts w:cs="Times New Roman"/>
          <w:sz w:val="24"/>
          <w:szCs w:val="24"/>
        </w:rPr>
      </w:pPr>
      <w:r w:rsidRPr="00152BBB">
        <w:rPr>
          <w:rFonts w:cs="Times New Roman"/>
          <w:sz w:val="24"/>
          <w:szCs w:val="24"/>
        </w:rPr>
        <w:t xml:space="preserve">1.6.13.Ryzyko Wykonawca ponosi odpowiedzialność za wszelkie ryzyko związane ze szkodą lub utratą dóbr fizycznych i uszkodzeniem ciała lub ze śmiercią podczas i w konsekwencji realizacji inwestycji, z wyjątkiem ryzyka nadzwyczajnego </w:t>
      </w:r>
      <w:r w:rsidR="00712869" w:rsidRPr="00152BBB">
        <w:rPr>
          <w:rFonts w:cs="Times New Roman"/>
          <w:sz w:val="24"/>
          <w:szCs w:val="24"/>
        </w:rPr>
        <w:t>określonego, jako</w:t>
      </w:r>
      <w:r w:rsidRPr="00152BBB">
        <w:rPr>
          <w:rFonts w:cs="Times New Roman"/>
          <w:sz w:val="24"/>
          <w:szCs w:val="24"/>
        </w:rPr>
        <w:t xml:space="preserve"> ryzyko Inwestora Inwestor ponosi odpowiedzialność za wszelkie ryzyko nadzwyczajne, które: </w:t>
      </w:r>
    </w:p>
    <w:p w:rsidR="00F24D2E" w:rsidRPr="00152BBB" w:rsidRDefault="00712869" w:rsidP="00F24D2E">
      <w:pPr>
        <w:jc w:val="both"/>
        <w:rPr>
          <w:rFonts w:cs="Times New Roman"/>
          <w:sz w:val="24"/>
          <w:szCs w:val="24"/>
        </w:rPr>
      </w:pPr>
      <w:r w:rsidRPr="00152BBB">
        <w:rPr>
          <w:rFonts w:cs="Times New Roman"/>
          <w:sz w:val="24"/>
          <w:szCs w:val="24"/>
        </w:rPr>
        <w:t>Bezpośrednio</w:t>
      </w:r>
      <w:r w:rsidR="00F24D2E" w:rsidRPr="00152BBB">
        <w:rPr>
          <w:rFonts w:cs="Times New Roman"/>
          <w:sz w:val="24"/>
          <w:szCs w:val="24"/>
        </w:rPr>
        <w:t xml:space="preserve"> wpływa na wykonywanie robót w kraju Inwestora, a obejmujące ryzyko wojny, działań </w:t>
      </w:r>
      <w:r w:rsidRPr="00152BBB">
        <w:rPr>
          <w:rFonts w:cs="Times New Roman"/>
          <w:sz w:val="24"/>
          <w:szCs w:val="24"/>
        </w:rPr>
        <w:t>zaczepnych, inwazji</w:t>
      </w:r>
      <w:r w:rsidR="00F24D2E" w:rsidRPr="00152BBB">
        <w:rPr>
          <w:rFonts w:cs="Times New Roman"/>
          <w:sz w:val="24"/>
          <w:szCs w:val="24"/>
        </w:rPr>
        <w:t xml:space="preserve">, działań nieprzyjacielskich, buntu, rewolucji, powstania, działań władzy wojskowej lub uzurpatorskiej, wojny domowej, rozruchów, zamieszek wewnętrznych lub </w:t>
      </w:r>
      <w:r w:rsidRPr="00152BBB">
        <w:rPr>
          <w:rFonts w:cs="Times New Roman"/>
          <w:sz w:val="24"/>
          <w:szCs w:val="24"/>
        </w:rPr>
        <w:t>niepokojów, (jeśli</w:t>
      </w:r>
      <w:r w:rsidR="00F24D2E" w:rsidRPr="00152BBB">
        <w:rPr>
          <w:rFonts w:cs="Times New Roman"/>
          <w:sz w:val="24"/>
          <w:szCs w:val="24"/>
        </w:rPr>
        <w:t xml:space="preserve"> nie dotyczą wyłącznie pracowników Wykonawcy) oraz skażeń jakimikolwiek paliwami lub odpadami toksycznymi lub nuklearnymi, radioaktywnymi oraz substancjami wybuchowymi spowodowane jest wyłącznie wykonaniem przez Wykonawcę projektu robót przekazanego przez Inwestora.  </w:t>
      </w:r>
    </w:p>
    <w:p w:rsidR="00F24D2E" w:rsidRPr="00152BBB" w:rsidRDefault="00F24D2E" w:rsidP="00F24D2E">
      <w:pPr>
        <w:jc w:val="both"/>
        <w:rPr>
          <w:rFonts w:cs="Times New Roman"/>
          <w:sz w:val="24"/>
          <w:szCs w:val="24"/>
        </w:rPr>
      </w:pPr>
      <w:r w:rsidRPr="00152BBB">
        <w:rPr>
          <w:rFonts w:cs="Times New Roman"/>
          <w:sz w:val="24"/>
          <w:szCs w:val="24"/>
        </w:rPr>
        <w:t xml:space="preserve">2. MATERIAŁY.  </w:t>
      </w:r>
    </w:p>
    <w:p w:rsidR="00F24D2E" w:rsidRPr="00152BBB" w:rsidRDefault="00F24D2E" w:rsidP="00F24D2E">
      <w:pPr>
        <w:jc w:val="both"/>
        <w:rPr>
          <w:rFonts w:cs="Times New Roman"/>
          <w:sz w:val="24"/>
          <w:szCs w:val="24"/>
        </w:rPr>
      </w:pPr>
      <w:r w:rsidRPr="00152BBB">
        <w:rPr>
          <w:rFonts w:cs="Times New Roman"/>
          <w:sz w:val="24"/>
          <w:szCs w:val="24"/>
        </w:rPr>
        <w:lastRenderedPageBreak/>
        <w:t xml:space="preserve">2.1. Źródło uzyskania materiałów. 1. Wykonawca przed zaplanowanym wykorzystaniem jakiegokolwiek materiału przeznaczonego do robót Wykonawca przedstawi szczegółowe informacje dot. proponowanego źródła wytwarzania, zamawiania lub wydobywania tych materiałów i odpowiednie świadectwa badań laboratoryjnych, atesty i aprobaty techniczne. 2. Zatwierdzenie pewnych materiałów z danego źródła nie oznacza automatycznie, że wszelkie materiały z tego źródła uzyskają zatwierdzenie. 3. Wykonawca zobowiązany jest do prowadzenia badań w celu udokumentowania, że materiały uzyskane z dopuszczonego źródła w sposób ciągły spełniają wymagania ST w czasie postępu robót. 4. Wykonawca zobowiązuje się do wykonania przedmiotu umowy z materiałów stanowiących jego własność z wyjątkiem materiałów przekazanych przez Inwestora. Wykaz tych materiałów zawierać będzie umowa.   </w:t>
      </w:r>
    </w:p>
    <w:p w:rsidR="00F24D2E" w:rsidRPr="00152BBB" w:rsidRDefault="00F24D2E" w:rsidP="00F24D2E">
      <w:pPr>
        <w:jc w:val="both"/>
        <w:rPr>
          <w:rFonts w:cs="Times New Roman"/>
          <w:sz w:val="24"/>
          <w:szCs w:val="24"/>
        </w:rPr>
      </w:pPr>
      <w:r w:rsidRPr="00152BBB">
        <w:rPr>
          <w:rFonts w:cs="Times New Roman"/>
          <w:sz w:val="24"/>
          <w:szCs w:val="24"/>
        </w:rPr>
        <w:t xml:space="preserve">2.2. Materiały </w:t>
      </w:r>
      <w:r w:rsidR="00712869" w:rsidRPr="00152BBB">
        <w:rPr>
          <w:rFonts w:cs="Times New Roman"/>
          <w:sz w:val="24"/>
          <w:szCs w:val="24"/>
        </w:rPr>
        <w:t>nieodpowiadające</w:t>
      </w:r>
      <w:r w:rsidRPr="00152BBB">
        <w:rPr>
          <w:rFonts w:cs="Times New Roman"/>
          <w:sz w:val="24"/>
          <w:szCs w:val="24"/>
        </w:rPr>
        <w:t xml:space="preserve"> wymaganiom. 1. Materiały </w:t>
      </w:r>
      <w:r w:rsidR="00712869" w:rsidRPr="00152BBB">
        <w:rPr>
          <w:rFonts w:cs="Times New Roman"/>
          <w:sz w:val="24"/>
          <w:szCs w:val="24"/>
        </w:rPr>
        <w:t>nieodpowiadające</w:t>
      </w:r>
      <w:r w:rsidRPr="00152BBB">
        <w:rPr>
          <w:rFonts w:cs="Times New Roman"/>
          <w:sz w:val="24"/>
          <w:szCs w:val="24"/>
        </w:rPr>
        <w:t xml:space="preserve"> wymaganiom zostaną przez Wykonawcę wywiezione z terenu budowy, będą złożone w miejscu wskazanym przez Inspektora Nadzoru. Jeżeli Inspektor Nadzoru zezwoli Wykonawcy na użycie tych materiałów do innych robót, niż </w:t>
      </w:r>
      <w:r w:rsidR="00712869" w:rsidRPr="00152BBB">
        <w:rPr>
          <w:rFonts w:cs="Times New Roman"/>
          <w:sz w:val="24"/>
          <w:szCs w:val="24"/>
        </w:rPr>
        <w:t>te, dla których</w:t>
      </w:r>
      <w:r w:rsidRPr="00152BBB">
        <w:rPr>
          <w:rFonts w:cs="Times New Roman"/>
          <w:sz w:val="24"/>
          <w:szCs w:val="24"/>
        </w:rPr>
        <w:t xml:space="preserve"> zostały zakupione, to koszt tych materiałów zostanie przewartościowany przez Inspektora Nadzoru. 2. Każdy rodzaj robót, w którym znajdują się </w:t>
      </w:r>
      <w:r w:rsidR="00712869" w:rsidRPr="00152BBB">
        <w:rPr>
          <w:rFonts w:cs="Times New Roman"/>
          <w:sz w:val="24"/>
          <w:szCs w:val="24"/>
        </w:rPr>
        <w:t>niezbadane</w:t>
      </w:r>
      <w:r w:rsidRPr="00152BBB">
        <w:rPr>
          <w:rFonts w:cs="Times New Roman"/>
          <w:sz w:val="24"/>
          <w:szCs w:val="24"/>
        </w:rPr>
        <w:t xml:space="preserve"> i </w:t>
      </w:r>
      <w:r w:rsidR="00712869" w:rsidRPr="00152BBB">
        <w:rPr>
          <w:rFonts w:cs="Times New Roman"/>
          <w:sz w:val="24"/>
          <w:szCs w:val="24"/>
        </w:rPr>
        <w:t>niezaakceptowane</w:t>
      </w:r>
      <w:r w:rsidRPr="00152BBB">
        <w:rPr>
          <w:rFonts w:cs="Times New Roman"/>
          <w:sz w:val="24"/>
          <w:szCs w:val="24"/>
        </w:rPr>
        <w:t xml:space="preserve"> materiały, Wykonawca wykonuje na własne ryzyko, licząc się z jego nie przyjęciem i niezapłaceniem.  </w:t>
      </w:r>
    </w:p>
    <w:p w:rsidR="00F24D2E" w:rsidRPr="00152BBB" w:rsidRDefault="00F24D2E" w:rsidP="00F24D2E">
      <w:pPr>
        <w:jc w:val="both"/>
        <w:rPr>
          <w:rFonts w:cs="Times New Roman"/>
          <w:sz w:val="24"/>
          <w:szCs w:val="24"/>
        </w:rPr>
      </w:pPr>
      <w:r w:rsidRPr="00152BBB">
        <w:rPr>
          <w:rFonts w:cs="Times New Roman"/>
          <w:sz w:val="24"/>
          <w:szCs w:val="24"/>
        </w:rPr>
        <w:t xml:space="preserve">2.3. Przechowywanie i składowanie materiałów. 1. Wykonawca zapewni, aby tymczasowo składowane materiały, do </w:t>
      </w:r>
      <w:r w:rsidR="00712869" w:rsidRPr="00152BBB">
        <w:rPr>
          <w:rFonts w:cs="Times New Roman"/>
          <w:sz w:val="24"/>
          <w:szCs w:val="24"/>
        </w:rPr>
        <w:t>czasu, gdy</w:t>
      </w:r>
      <w:r w:rsidRPr="00152BBB">
        <w:rPr>
          <w:rFonts w:cs="Times New Roman"/>
          <w:sz w:val="24"/>
          <w:szCs w:val="24"/>
        </w:rPr>
        <w:t xml:space="preserve"> będą one potrzebne do Robót, były zabezpieczone przed zanieczyszczeniem, zachowały </w:t>
      </w:r>
      <w:r w:rsidR="00712869" w:rsidRPr="00152BBB">
        <w:rPr>
          <w:rFonts w:cs="Times New Roman"/>
          <w:sz w:val="24"/>
          <w:szCs w:val="24"/>
        </w:rPr>
        <w:t>swoją, jakość</w:t>
      </w:r>
      <w:r w:rsidRPr="00152BBB">
        <w:rPr>
          <w:rFonts w:cs="Times New Roman"/>
          <w:sz w:val="24"/>
          <w:szCs w:val="24"/>
        </w:rPr>
        <w:t xml:space="preserve"> i właściwości do robót i były dostępne do kontroli przez Inspektora Nadzoru. 2. Miejsca czasowego składowania będą lokalizowane w obrębie terenu budowy w miejscach uzgodnionych z Inspektorem Nadzoru lub poza terenem budowy w miejscach zorganizowanych przez Wykonawcę.  </w:t>
      </w:r>
    </w:p>
    <w:p w:rsidR="00F24D2E" w:rsidRPr="00152BBB" w:rsidRDefault="00F24D2E" w:rsidP="00F24D2E">
      <w:pPr>
        <w:jc w:val="both"/>
        <w:rPr>
          <w:rFonts w:cs="Times New Roman"/>
          <w:sz w:val="24"/>
          <w:szCs w:val="24"/>
        </w:rPr>
      </w:pPr>
      <w:r w:rsidRPr="00152BBB">
        <w:rPr>
          <w:rFonts w:cs="Times New Roman"/>
          <w:sz w:val="24"/>
          <w:szCs w:val="24"/>
        </w:rPr>
        <w:t xml:space="preserve">2.4. Wariantowe stosowane materiałów. Jeżeli Dokumentacja Projektowa lub SST przewidują możliwości wariantowego zastosowania różnych rodzajów materiału w wykonywanych robotach, Wykonawca powiadomi Inspektora Nadzoru o swoim zamiarze przed użyciem materiału. Wybrany i zaakceptowany rodzaj materiału nie może być później zmieniany bez zgody Inspektora Nadzoru.  </w:t>
      </w:r>
    </w:p>
    <w:p w:rsidR="00F24D2E" w:rsidRPr="00152BBB" w:rsidRDefault="00F24D2E" w:rsidP="00F24D2E">
      <w:pPr>
        <w:jc w:val="both"/>
        <w:rPr>
          <w:rFonts w:cs="Times New Roman"/>
          <w:sz w:val="24"/>
          <w:szCs w:val="24"/>
        </w:rPr>
      </w:pPr>
      <w:r w:rsidRPr="00152BBB">
        <w:rPr>
          <w:rFonts w:cs="Times New Roman"/>
          <w:sz w:val="24"/>
          <w:szCs w:val="24"/>
        </w:rPr>
        <w:t xml:space="preserve">2.5. Materiały rozbiórkowe Materiały i części uzyskane z rozbiórki konstrukcji lub części robót należy wywieść z terenu budowy na składowisko odpadów. Wykonawca uwzględni w ofercie wywóz materiałów z rozbiórki.  </w:t>
      </w:r>
    </w:p>
    <w:p w:rsidR="00F24D2E" w:rsidRPr="00152BBB" w:rsidRDefault="00F24D2E" w:rsidP="00F24D2E">
      <w:pPr>
        <w:jc w:val="both"/>
        <w:rPr>
          <w:rFonts w:cs="Times New Roman"/>
          <w:sz w:val="24"/>
          <w:szCs w:val="24"/>
        </w:rPr>
      </w:pPr>
      <w:r w:rsidRPr="00152BBB">
        <w:rPr>
          <w:rFonts w:cs="Times New Roman"/>
          <w:sz w:val="24"/>
          <w:szCs w:val="24"/>
        </w:rPr>
        <w:t xml:space="preserve">2.6. Materiały szkodliwe dla otoczenia Materiały, które w sposób trwały są szkodliwe dla otoczenia, nie będą dopuszczone do użycia. Nie dopuszcza się do użycia materiałów emitujących szkodliwe promieniowanie o stężeniu większym od dopuszczalnego. Wszelkie materiały odpadowe użyte do robót będą miały świadectwa dopuszczenia wydane przez uprawnioną jednostkę jednoznacznie określające brak szkodliwego oddziaływania tych materiałów na środowisko. Materiały, które są szkodliwe dla środowiska tylko w czasie robót, a potem ich szkodliwość zanika mogą być użyte pod warunkiem przestrzeganie wymagań technologicznych wbudowania. Jeżeli wymagają tego odpowiednie przepisy Zamawiający powinien otrzymać zgodę na użycie tych materiałów od właściwych organów administracji państwowej. Jeżeli Wykonawca użyje materiałów szkodliwych dla otoczenia zgodnie ze </w:t>
      </w:r>
      <w:r w:rsidRPr="00152BBB">
        <w:rPr>
          <w:rFonts w:cs="Times New Roman"/>
          <w:sz w:val="24"/>
          <w:szCs w:val="24"/>
        </w:rPr>
        <w:lastRenderedPageBreak/>
        <w:t xml:space="preserve">specyfikacjami, a ich użycie spowodowało jakiekolwiek zagrożenie dla środowiska, to konsekwencje tego poniesie Zamawiający.  </w:t>
      </w:r>
    </w:p>
    <w:p w:rsidR="00F24D2E" w:rsidRPr="00152BBB" w:rsidRDefault="00F24D2E" w:rsidP="00F24D2E">
      <w:pPr>
        <w:jc w:val="both"/>
        <w:rPr>
          <w:rFonts w:cs="Times New Roman"/>
          <w:sz w:val="24"/>
          <w:szCs w:val="24"/>
        </w:rPr>
      </w:pPr>
      <w:r w:rsidRPr="00152BBB">
        <w:rPr>
          <w:rFonts w:cs="Times New Roman"/>
          <w:sz w:val="24"/>
          <w:szCs w:val="24"/>
        </w:rPr>
        <w:t xml:space="preserve">2.7. Wymagania szczegółowe. Materiały wykorzystane do wykonania robót objętych niniejszą specyfikacją muszą spełniać wymogi odnośnych przepisów i być dopuszczone do stosowania w budownictwie. Za dopuszczone do stosowania w budownictwie uznaje się wyroby, dla których wydano: a) certyfikat na znak bezpieczeństwa wykazujący, że zapewniono zgodność z kryteriami technicznymi określonymi na podstawie Polskich Norm, aprobat technicznych oraz właściwych dokumentów technicznych. </w:t>
      </w:r>
      <w:r w:rsidR="00712869" w:rsidRPr="00152BBB">
        <w:rPr>
          <w:rFonts w:cs="Times New Roman"/>
          <w:sz w:val="24"/>
          <w:szCs w:val="24"/>
        </w:rPr>
        <w:t>B</w:t>
      </w:r>
      <w:r w:rsidRPr="00152BBB">
        <w:rPr>
          <w:rFonts w:cs="Times New Roman"/>
          <w:sz w:val="24"/>
          <w:szCs w:val="24"/>
        </w:rPr>
        <w:t xml:space="preserve">) certyfikat zgodności z Polską Normą lub aprobatą techniczną. </w:t>
      </w:r>
    </w:p>
    <w:p w:rsidR="00F24D2E" w:rsidRPr="00152BBB" w:rsidRDefault="00F24D2E" w:rsidP="00F24D2E">
      <w:pPr>
        <w:jc w:val="both"/>
        <w:rPr>
          <w:rFonts w:cs="Times New Roman"/>
          <w:sz w:val="24"/>
          <w:szCs w:val="24"/>
        </w:rPr>
      </w:pPr>
      <w:r w:rsidRPr="00152BBB">
        <w:rPr>
          <w:rFonts w:cs="Times New Roman"/>
          <w:sz w:val="24"/>
          <w:szCs w:val="24"/>
        </w:rPr>
        <w:t xml:space="preserve">Dopuszcza się stosowanie wyrobów przeznaczonych do jednostkowego zastosowania dla przedmiotowej inwestycji. Wyroby te muszą posiadać oświadczenie dostawcy wyrobu, w którym zapewnia się zgodność wyrobu z indywidualną dokumentacją oraz przepisami i obowiązującymi normami. Zastosowanie wyrobów przeznaczonych do jednostkowego zastosowania wymaga każdorazowo pisemnej zgody Inspektora Nadzoru.    </w:t>
      </w:r>
    </w:p>
    <w:p w:rsidR="00F24D2E" w:rsidRPr="00152BBB" w:rsidRDefault="00F24D2E" w:rsidP="00F24D2E">
      <w:pPr>
        <w:jc w:val="both"/>
        <w:rPr>
          <w:rFonts w:cs="Times New Roman"/>
          <w:sz w:val="24"/>
          <w:szCs w:val="24"/>
        </w:rPr>
      </w:pPr>
      <w:r w:rsidRPr="00152BBB">
        <w:rPr>
          <w:rFonts w:cs="Times New Roman"/>
          <w:sz w:val="24"/>
          <w:szCs w:val="24"/>
        </w:rPr>
        <w:t xml:space="preserve">3. SPRZĘT.  </w:t>
      </w:r>
    </w:p>
    <w:p w:rsidR="00F24D2E" w:rsidRPr="00152BBB" w:rsidRDefault="00F24D2E" w:rsidP="00F24D2E">
      <w:pPr>
        <w:jc w:val="both"/>
        <w:rPr>
          <w:rFonts w:cs="Times New Roman"/>
          <w:sz w:val="24"/>
          <w:szCs w:val="24"/>
        </w:rPr>
      </w:pPr>
      <w:r w:rsidRPr="00152BBB">
        <w:rPr>
          <w:rFonts w:cs="Times New Roman"/>
          <w:sz w:val="24"/>
          <w:szCs w:val="24"/>
        </w:rPr>
        <w:t xml:space="preserve">1. Wykonawca jest zobowiązany do używania tylko takiego sprzętu, który nie spowoduje niekorzystnego </w:t>
      </w:r>
      <w:r w:rsidR="00712869" w:rsidRPr="00152BBB">
        <w:rPr>
          <w:rFonts w:cs="Times New Roman"/>
          <w:sz w:val="24"/>
          <w:szCs w:val="24"/>
        </w:rPr>
        <w:t>wpływu, na jakość</w:t>
      </w:r>
      <w:r w:rsidRPr="00152BBB">
        <w:rPr>
          <w:rFonts w:cs="Times New Roman"/>
          <w:sz w:val="24"/>
          <w:szCs w:val="24"/>
        </w:rPr>
        <w:t xml:space="preserve"> wykonywanych robót. Sprzęt używany do prowadzenia robót powinien być zgodny z ofertą Wykonawcy i powinien odpowiadać pod względem typów i ilości wskazaniom zawartym w ST; w przypadku braku ustaleń w takich dokumentach sprzęt powinien być uzgodniony i zaakceptowany przez Inspektora Nadzoru. 2. Liczba i wydajność sprzętu będzie gwarantować przeprowadzenie Robót zgodnie z zasadami określonymi w Dokumentacji Projektowej, SST i wskazaniami Inspektora Nadzoru w terminie przewidzianym w Umowie. 3. Sprzęt będący własnością Wykonawcy lub wynajęty do wykonania Robót ma być utrzymywany w dobrym stanie i gotowości do pracy. Będzie on zgodny z normami ochrony środowiska i przepisami dot. Jego użytkowania. 4. Wykonawca dostarczy Inspektorowi Nadzoru kopie dokumentów potwierdzających dopuszczenie sprzętu do użytkowania, tam gdzie jest to wymagane przepisami. 5. Jeżeli Dokumentacja Projektowa lub SST przewidują możliwość wariantowego użycia sprzętu przy wykonywanych robotach, Wykonawca powiadomi Inspektora Nadzoru o swoim zamiarze wyboru i uzyska jego akceptację przed użyciem sprzętu. Wybrany sprzęt, po akceptacji Inspektora Nadzoru, nie może być później zmieniany bez jego zgody. 6. Jakikolwiek sprzęt, maszyny i urządzenia </w:t>
      </w:r>
      <w:r w:rsidR="00712869" w:rsidRPr="00152BBB">
        <w:rPr>
          <w:rFonts w:cs="Times New Roman"/>
          <w:sz w:val="24"/>
          <w:szCs w:val="24"/>
        </w:rPr>
        <w:t>niegwarantujące</w:t>
      </w:r>
      <w:r w:rsidRPr="00152BBB">
        <w:rPr>
          <w:rFonts w:cs="Times New Roman"/>
          <w:sz w:val="24"/>
          <w:szCs w:val="24"/>
        </w:rPr>
        <w:t xml:space="preserve"> zachowania warunków umowy, zostaną przez Inspektora Nadzoru zdyskwalifikowane i </w:t>
      </w:r>
      <w:r w:rsidR="00712869" w:rsidRPr="00152BBB">
        <w:rPr>
          <w:rFonts w:cs="Times New Roman"/>
          <w:sz w:val="24"/>
          <w:szCs w:val="24"/>
        </w:rPr>
        <w:t>niedopuszczone</w:t>
      </w:r>
      <w:r w:rsidRPr="00152BBB">
        <w:rPr>
          <w:rFonts w:cs="Times New Roman"/>
          <w:sz w:val="24"/>
          <w:szCs w:val="24"/>
        </w:rPr>
        <w:t xml:space="preserve"> do robót.      </w:t>
      </w:r>
    </w:p>
    <w:p w:rsidR="00F24D2E" w:rsidRPr="00152BBB" w:rsidRDefault="00F24D2E" w:rsidP="00F24D2E">
      <w:pPr>
        <w:jc w:val="both"/>
        <w:rPr>
          <w:rFonts w:cs="Times New Roman"/>
          <w:sz w:val="24"/>
          <w:szCs w:val="24"/>
        </w:rPr>
      </w:pPr>
      <w:r w:rsidRPr="00152BBB">
        <w:rPr>
          <w:rFonts w:cs="Times New Roman"/>
          <w:sz w:val="24"/>
          <w:szCs w:val="24"/>
        </w:rPr>
        <w:t xml:space="preserve">4. TRANSPORT.  </w:t>
      </w:r>
    </w:p>
    <w:p w:rsidR="00F24D2E" w:rsidRPr="00152BBB" w:rsidRDefault="00F24D2E" w:rsidP="00F24D2E">
      <w:pPr>
        <w:jc w:val="both"/>
        <w:rPr>
          <w:rFonts w:cs="Times New Roman"/>
          <w:sz w:val="24"/>
          <w:szCs w:val="24"/>
        </w:rPr>
      </w:pPr>
      <w:r w:rsidRPr="00152BBB">
        <w:rPr>
          <w:rFonts w:cs="Times New Roman"/>
          <w:sz w:val="24"/>
          <w:szCs w:val="24"/>
        </w:rPr>
        <w:t xml:space="preserve">4.1. Ogólne wymagania dotyczące transportu. 1. Wykonawca jest zobowiązany do stosowania jedynie takich środków transportu, które </w:t>
      </w:r>
      <w:r w:rsidR="00712869" w:rsidRPr="00152BBB">
        <w:rPr>
          <w:rFonts w:cs="Times New Roman"/>
          <w:sz w:val="24"/>
          <w:szCs w:val="24"/>
        </w:rPr>
        <w:t>nie wpłyną</w:t>
      </w:r>
      <w:r w:rsidRPr="00152BBB">
        <w:rPr>
          <w:rFonts w:cs="Times New Roman"/>
          <w:sz w:val="24"/>
          <w:szCs w:val="24"/>
        </w:rPr>
        <w:t xml:space="preserve"> </w:t>
      </w:r>
      <w:r w:rsidR="00712869" w:rsidRPr="00152BBB">
        <w:rPr>
          <w:rFonts w:cs="Times New Roman"/>
          <w:sz w:val="24"/>
          <w:szCs w:val="24"/>
        </w:rPr>
        <w:t>niekorzystnie, na jakość</w:t>
      </w:r>
      <w:r w:rsidRPr="00152BBB">
        <w:rPr>
          <w:rFonts w:cs="Times New Roman"/>
          <w:sz w:val="24"/>
          <w:szCs w:val="24"/>
        </w:rPr>
        <w:t xml:space="preserve"> robót i właściwości przewożonych materiałów. 2. Liczba środków transportu będzie zapewniać prowadzenie robót zgodnie z zasadami określonymi w Dokumentacji Projektowej, SST i wskazaniach Inspektora Nadzoru, w terminie przewidzianym umową.  </w:t>
      </w:r>
    </w:p>
    <w:p w:rsidR="00F24D2E" w:rsidRPr="00152BBB" w:rsidRDefault="00F24D2E" w:rsidP="00F24D2E">
      <w:pPr>
        <w:jc w:val="both"/>
        <w:rPr>
          <w:rFonts w:cs="Times New Roman"/>
          <w:sz w:val="24"/>
          <w:szCs w:val="24"/>
        </w:rPr>
      </w:pPr>
      <w:r w:rsidRPr="00152BBB">
        <w:rPr>
          <w:rFonts w:cs="Times New Roman"/>
          <w:sz w:val="24"/>
          <w:szCs w:val="24"/>
        </w:rPr>
        <w:lastRenderedPageBreak/>
        <w:t xml:space="preserve">4.2. Wymagania dotyczące przewozów po drogach publicznych. 1. Przy ruchu na drogach publicznych pojazdy będą spełniać wymagania dotyczące przepisów ruchu drogowego w odniesieniu do dopuszczalnych obciążeń na osie i innych parametrów technicznych. Środki transportu </w:t>
      </w:r>
      <w:r w:rsidR="00712869" w:rsidRPr="00152BBB">
        <w:rPr>
          <w:rFonts w:cs="Times New Roman"/>
          <w:sz w:val="24"/>
          <w:szCs w:val="24"/>
        </w:rPr>
        <w:t>nieodpowiadające</w:t>
      </w:r>
      <w:r w:rsidRPr="00152BBB">
        <w:rPr>
          <w:rFonts w:cs="Times New Roman"/>
          <w:sz w:val="24"/>
          <w:szCs w:val="24"/>
        </w:rPr>
        <w:t xml:space="preserve"> warunkom umowy na polecenie Inspektora Nadzoru będą usunięte z terenu budowy. Specjalne zezwolenie na użycie pojazdów o ponadnormatywnych obciążeniach osi, o ile zostaną uzyskane przez Wykonawcę od odpowiednich władz, nie zwalniają Wykonawcy od odpowiedzialności za uszkodzenia dróg, które mogą być spowodowane ruchem tych pojazdów. 2. Wykonawca będzie usuwać na bieżąco, na własny koszt, wszelkie zanieczyszczenia spowodowane jego pojazdami na drogach publicznych oraz dojazdach do Terenu Budowy. 3. Wykonawca będzie odpowiedzialny za jakiekolwiek uszkodzenia spowodowane ruchem budowlanym i powinien naprawić lub wymienić wszystkie uszkodzone elementy na własny </w:t>
      </w:r>
      <w:r w:rsidR="00712869" w:rsidRPr="00152BBB">
        <w:rPr>
          <w:rFonts w:cs="Times New Roman"/>
          <w:sz w:val="24"/>
          <w:szCs w:val="24"/>
        </w:rPr>
        <w:t xml:space="preserve">koszt, </w:t>
      </w:r>
      <w:r w:rsidRPr="00152BBB">
        <w:rPr>
          <w:rFonts w:cs="Times New Roman"/>
          <w:sz w:val="24"/>
          <w:szCs w:val="24"/>
        </w:rPr>
        <w:t xml:space="preserve">w sposób zaakceptowany przez Inspektora Nadzoru.  </w:t>
      </w:r>
    </w:p>
    <w:p w:rsidR="00F24D2E" w:rsidRPr="00152BBB" w:rsidRDefault="00F24D2E" w:rsidP="00F24D2E">
      <w:pPr>
        <w:jc w:val="both"/>
        <w:rPr>
          <w:rFonts w:cs="Times New Roman"/>
          <w:sz w:val="24"/>
          <w:szCs w:val="24"/>
        </w:rPr>
      </w:pPr>
      <w:r w:rsidRPr="00152BBB">
        <w:rPr>
          <w:rFonts w:cs="Times New Roman"/>
          <w:sz w:val="24"/>
          <w:szCs w:val="24"/>
        </w:rPr>
        <w:t xml:space="preserve">4.3. Ograniczenie obciążeń osi pojazdów. Wykonawca stosować się będzie do ustawowych ograniczeń obciążeń na oś przy transporcie gruntu, materiałów i wyposażenia na i z terenu robót. Uzyska on wszelkie niezbędne zezwolenia od </w:t>
      </w:r>
      <w:r w:rsidR="00712869" w:rsidRPr="00152BBB">
        <w:rPr>
          <w:rFonts w:cs="Times New Roman"/>
          <w:sz w:val="24"/>
          <w:szCs w:val="24"/>
        </w:rPr>
        <w:t>władz, co</w:t>
      </w:r>
      <w:r w:rsidRPr="00152BBB">
        <w:rPr>
          <w:rFonts w:cs="Times New Roman"/>
          <w:sz w:val="24"/>
          <w:szCs w:val="24"/>
        </w:rPr>
        <w:t xml:space="preserve"> do przewozu nietypowo wagowych ładunków i w sposób ciągły będzie o każdym takim przewozie powiadamiał Inspektora Nadzoru.   </w:t>
      </w:r>
    </w:p>
    <w:p w:rsidR="00F24D2E" w:rsidRPr="00152BBB" w:rsidRDefault="00F24D2E" w:rsidP="00F24D2E">
      <w:pPr>
        <w:jc w:val="both"/>
        <w:rPr>
          <w:rFonts w:cs="Times New Roman"/>
          <w:sz w:val="24"/>
          <w:szCs w:val="24"/>
        </w:rPr>
      </w:pPr>
      <w:r w:rsidRPr="00152BBB">
        <w:rPr>
          <w:rFonts w:cs="Times New Roman"/>
          <w:sz w:val="24"/>
          <w:szCs w:val="24"/>
        </w:rPr>
        <w:t xml:space="preserve">5. WYKONYWANIE ROBÓT.  </w:t>
      </w:r>
    </w:p>
    <w:p w:rsidR="00F24D2E" w:rsidRPr="00152BBB" w:rsidRDefault="00F24D2E" w:rsidP="00F24D2E">
      <w:pPr>
        <w:jc w:val="both"/>
        <w:rPr>
          <w:rFonts w:cs="Times New Roman"/>
          <w:sz w:val="24"/>
          <w:szCs w:val="24"/>
        </w:rPr>
      </w:pPr>
      <w:r w:rsidRPr="00152BBB">
        <w:rPr>
          <w:rFonts w:cs="Times New Roman"/>
          <w:sz w:val="24"/>
          <w:szCs w:val="24"/>
        </w:rPr>
        <w:t xml:space="preserve">5.1. Przed rozpoczęciem robót Wykonawca opracuje: </w:t>
      </w:r>
    </w:p>
    <w:p w:rsidR="00F24D2E" w:rsidRPr="00152BBB" w:rsidRDefault="00712869" w:rsidP="00F24D2E">
      <w:pPr>
        <w:jc w:val="both"/>
        <w:rPr>
          <w:rFonts w:cs="Times New Roman"/>
          <w:sz w:val="24"/>
          <w:szCs w:val="24"/>
        </w:rPr>
      </w:pPr>
      <w:r w:rsidRPr="00152BBB">
        <w:rPr>
          <w:rFonts w:cs="Times New Roman"/>
          <w:sz w:val="24"/>
          <w:szCs w:val="24"/>
        </w:rPr>
        <w:t>Projekt</w:t>
      </w:r>
      <w:r w:rsidR="00F24D2E" w:rsidRPr="00152BBB">
        <w:rPr>
          <w:rFonts w:cs="Times New Roman"/>
          <w:sz w:val="24"/>
          <w:szCs w:val="24"/>
        </w:rPr>
        <w:t xml:space="preserve"> zagospodarowania placu budowy, który powinien składać się z części opisowej i graficznej, </w:t>
      </w:r>
    </w:p>
    <w:p w:rsidR="00F24D2E" w:rsidRPr="00152BBB" w:rsidRDefault="00712869" w:rsidP="00F24D2E">
      <w:pPr>
        <w:jc w:val="both"/>
        <w:rPr>
          <w:rFonts w:cs="Times New Roman"/>
          <w:sz w:val="24"/>
          <w:szCs w:val="24"/>
        </w:rPr>
      </w:pPr>
      <w:r w:rsidRPr="00152BBB">
        <w:rPr>
          <w:rFonts w:cs="Times New Roman"/>
          <w:sz w:val="24"/>
          <w:szCs w:val="24"/>
        </w:rPr>
        <w:t>Plan</w:t>
      </w:r>
      <w:r w:rsidR="00F24D2E" w:rsidRPr="00152BBB">
        <w:rPr>
          <w:rFonts w:cs="Times New Roman"/>
          <w:sz w:val="24"/>
          <w:szCs w:val="24"/>
        </w:rPr>
        <w:t xml:space="preserve"> bezpieczeństwa i ochrony zdrowia ( plan </w:t>
      </w:r>
      <w:r w:rsidRPr="00152BBB">
        <w:rPr>
          <w:rFonts w:cs="Times New Roman"/>
          <w:sz w:val="24"/>
          <w:szCs w:val="24"/>
        </w:rPr>
        <w:t xml:space="preserve">BIOZ), </w:t>
      </w:r>
    </w:p>
    <w:p w:rsidR="00F24D2E" w:rsidRPr="00152BBB" w:rsidRDefault="00712869" w:rsidP="00F24D2E">
      <w:pPr>
        <w:jc w:val="both"/>
        <w:rPr>
          <w:rFonts w:cs="Times New Roman"/>
          <w:sz w:val="24"/>
          <w:szCs w:val="24"/>
        </w:rPr>
      </w:pPr>
      <w:r w:rsidRPr="00152BBB">
        <w:rPr>
          <w:rFonts w:cs="Times New Roman"/>
          <w:sz w:val="24"/>
          <w:szCs w:val="24"/>
        </w:rPr>
        <w:t>Projekt</w:t>
      </w:r>
      <w:r w:rsidR="00F24D2E" w:rsidRPr="00152BBB">
        <w:rPr>
          <w:rFonts w:cs="Times New Roman"/>
          <w:sz w:val="24"/>
          <w:szCs w:val="24"/>
        </w:rPr>
        <w:t xml:space="preserve"> organizacji budowy, </w:t>
      </w:r>
    </w:p>
    <w:p w:rsidR="00F24D2E" w:rsidRPr="00152BBB" w:rsidRDefault="00F24D2E" w:rsidP="00F24D2E">
      <w:pPr>
        <w:jc w:val="both"/>
        <w:rPr>
          <w:rFonts w:cs="Times New Roman"/>
          <w:sz w:val="24"/>
          <w:szCs w:val="24"/>
        </w:rPr>
      </w:pPr>
      <w:r w:rsidRPr="00152BBB">
        <w:rPr>
          <w:rFonts w:cs="Times New Roman"/>
          <w:sz w:val="24"/>
          <w:szCs w:val="24"/>
        </w:rPr>
        <w:t xml:space="preserve">5.2. Wykonawca jest odpowiedzialny  </w:t>
      </w:r>
    </w:p>
    <w:p w:rsidR="00F24D2E" w:rsidRPr="00152BBB" w:rsidRDefault="00712869" w:rsidP="00F24D2E">
      <w:pPr>
        <w:jc w:val="both"/>
        <w:rPr>
          <w:rFonts w:cs="Times New Roman"/>
          <w:sz w:val="24"/>
          <w:szCs w:val="24"/>
        </w:rPr>
      </w:pPr>
      <w:r w:rsidRPr="00152BBB">
        <w:rPr>
          <w:rFonts w:cs="Times New Roman"/>
          <w:sz w:val="24"/>
          <w:szCs w:val="24"/>
        </w:rPr>
        <w:t>Za</w:t>
      </w:r>
      <w:r w:rsidR="00F24D2E" w:rsidRPr="00152BBB">
        <w:rPr>
          <w:rFonts w:cs="Times New Roman"/>
          <w:sz w:val="24"/>
          <w:szCs w:val="24"/>
        </w:rPr>
        <w:t xml:space="preserve"> prowadzenie robót zgodnie z umową oraz za jakość zastosowanych materiałów i wykonanych robót, za ich zgodność z dokumentacją projektową, wymaganiami SST, PZJ, projektem organizacji robót oraz poleceniami Inspektora Nadzoru: </w:t>
      </w:r>
    </w:p>
    <w:p w:rsidR="00F24D2E" w:rsidRPr="00152BBB" w:rsidRDefault="00F24D2E" w:rsidP="00F24D2E">
      <w:pPr>
        <w:jc w:val="both"/>
        <w:rPr>
          <w:rFonts w:cs="Times New Roman"/>
          <w:sz w:val="24"/>
          <w:szCs w:val="24"/>
        </w:rPr>
      </w:pPr>
      <w:r w:rsidRPr="00152BBB">
        <w:rPr>
          <w:rFonts w:cs="Times New Roman"/>
          <w:sz w:val="24"/>
          <w:szCs w:val="24"/>
        </w:rPr>
        <w:t xml:space="preserve">Wykonawca ponosi odpowiedzialność za pełną obsługą geodezyjną przy wykonywaniu wszystkich elementów robót określonych w dokumentacji projektowej lub przekazanych na piśmie przez Inspektora Nadzoru, następstwa jakiegokolwiek błędu spowodowanego przez Wykonawcę w wytyczeniu i wykonywaniu robót zostaną, jeśli wymagać tego będzie Inspektor Nadzoru, poprawione przez Wykonawcę na własny koszt. </w:t>
      </w:r>
    </w:p>
    <w:p w:rsidR="00F24D2E" w:rsidRPr="00152BBB" w:rsidRDefault="00712869" w:rsidP="00F24D2E">
      <w:pPr>
        <w:jc w:val="both"/>
        <w:rPr>
          <w:rFonts w:cs="Times New Roman"/>
          <w:sz w:val="24"/>
          <w:szCs w:val="24"/>
        </w:rPr>
      </w:pPr>
      <w:r w:rsidRPr="00152BBB">
        <w:rPr>
          <w:rFonts w:cs="Times New Roman"/>
          <w:sz w:val="24"/>
          <w:szCs w:val="24"/>
        </w:rPr>
        <w:t>Decyzje</w:t>
      </w:r>
      <w:r w:rsidR="00F24D2E" w:rsidRPr="00152BBB">
        <w:rPr>
          <w:rFonts w:cs="Times New Roman"/>
          <w:sz w:val="24"/>
          <w:szCs w:val="24"/>
        </w:rPr>
        <w:t xml:space="preserve"> Inspektora Nadzoru dotyczące akceptacji lub odrzucenia materiałów i elementów robót będą oparte na wymaganiach w dokumentach umowy, dokumentacji projektowej i w SST, a także normach i wytycznych, </w:t>
      </w:r>
    </w:p>
    <w:p w:rsidR="00F24D2E" w:rsidRPr="00152BBB" w:rsidRDefault="00712869" w:rsidP="00F24D2E">
      <w:pPr>
        <w:jc w:val="both"/>
        <w:rPr>
          <w:rFonts w:cs="Times New Roman"/>
          <w:sz w:val="24"/>
          <w:szCs w:val="24"/>
        </w:rPr>
      </w:pPr>
      <w:r w:rsidRPr="00152BBB">
        <w:rPr>
          <w:rFonts w:cs="Times New Roman"/>
          <w:sz w:val="24"/>
          <w:szCs w:val="24"/>
        </w:rPr>
        <w:t>Polecenia</w:t>
      </w:r>
      <w:r w:rsidR="00F24D2E" w:rsidRPr="00152BBB">
        <w:rPr>
          <w:rFonts w:cs="Times New Roman"/>
          <w:sz w:val="24"/>
          <w:szCs w:val="24"/>
        </w:rPr>
        <w:t xml:space="preserve"> Inspektora Nadzoru dotyczące realizacji robót będą wykonywane przez Wykonawcę nie później niż w czasie przez niego wyznaczonym, pod groźbą wstrzymania robót. Skutki finansowe z tytułu wstrzymania robót w takiej sytuacji ponosi Wykonawca.   </w:t>
      </w:r>
    </w:p>
    <w:p w:rsidR="00F24D2E" w:rsidRPr="00152BBB" w:rsidRDefault="00F24D2E" w:rsidP="00F24D2E">
      <w:pPr>
        <w:jc w:val="both"/>
        <w:rPr>
          <w:rFonts w:cs="Times New Roman"/>
          <w:sz w:val="24"/>
          <w:szCs w:val="24"/>
        </w:rPr>
      </w:pPr>
      <w:r w:rsidRPr="00152BBB">
        <w:rPr>
          <w:rFonts w:cs="Times New Roman"/>
          <w:sz w:val="24"/>
          <w:szCs w:val="24"/>
        </w:rPr>
        <w:lastRenderedPageBreak/>
        <w:t xml:space="preserve">6. </w:t>
      </w:r>
      <w:r w:rsidR="00712869" w:rsidRPr="00152BBB">
        <w:rPr>
          <w:rFonts w:cs="Times New Roman"/>
          <w:sz w:val="24"/>
          <w:szCs w:val="24"/>
        </w:rPr>
        <w:t>KONTROLA, JAKOŚCI</w:t>
      </w:r>
      <w:r w:rsidRPr="00152BBB">
        <w:rPr>
          <w:rFonts w:cs="Times New Roman"/>
          <w:sz w:val="24"/>
          <w:szCs w:val="24"/>
        </w:rPr>
        <w:t xml:space="preserve"> ROBÓT  </w:t>
      </w:r>
    </w:p>
    <w:p w:rsidR="00F24D2E" w:rsidRPr="00152BBB" w:rsidRDefault="00F24D2E" w:rsidP="00F24D2E">
      <w:pPr>
        <w:jc w:val="both"/>
        <w:rPr>
          <w:rFonts w:cs="Times New Roman"/>
          <w:sz w:val="24"/>
          <w:szCs w:val="24"/>
        </w:rPr>
      </w:pPr>
      <w:r w:rsidRPr="00152BBB">
        <w:rPr>
          <w:rFonts w:cs="Times New Roman"/>
          <w:sz w:val="24"/>
          <w:szCs w:val="24"/>
        </w:rPr>
        <w:t xml:space="preserve">6.1.Program </w:t>
      </w:r>
      <w:r w:rsidR="00712869" w:rsidRPr="00152BBB">
        <w:rPr>
          <w:rFonts w:cs="Times New Roman"/>
          <w:sz w:val="24"/>
          <w:szCs w:val="24"/>
        </w:rPr>
        <w:t>zapewnienia, jakości</w:t>
      </w:r>
      <w:r w:rsidRPr="00152BBB">
        <w:rPr>
          <w:rFonts w:cs="Times New Roman"/>
          <w:sz w:val="24"/>
          <w:szCs w:val="24"/>
        </w:rPr>
        <w:t xml:space="preserve"> 1.Do obowiązków Wykonawcy należy opracowanie i przedstawienie do aprobaty Inspektora Nadzoru Programu </w:t>
      </w:r>
      <w:r w:rsidR="00712869" w:rsidRPr="00152BBB">
        <w:rPr>
          <w:rFonts w:cs="Times New Roman"/>
          <w:sz w:val="24"/>
          <w:szCs w:val="24"/>
        </w:rPr>
        <w:t>Zapewnienia, Jakości</w:t>
      </w:r>
      <w:r w:rsidRPr="00152BBB">
        <w:rPr>
          <w:rFonts w:cs="Times New Roman"/>
          <w:sz w:val="24"/>
          <w:szCs w:val="24"/>
        </w:rPr>
        <w:t xml:space="preserve">, w którym przedstawi on zamierzony sposób wykonania robót, możliwości techniczne, kadrowe i organizacyjne gwarantujące wykonanie Robót zgodnie z Dokumentacją Projektową, SST oraz poleceniami i ustaleniami przekazanymi przez Inspektora Nadzoru. 2.Program </w:t>
      </w:r>
      <w:r w:rsidR="00712869" w:rsidRPr="00152BBB">
        <w:rPr>
          <w:rFonts w:cs="Times New Roman"/>
          <w:sz w:val="24"/>
          <w:szCs w:val="24"/>
        </w:rPr>
        <w:t>Zapewnienia, Jakości</w:t>
      </w:r>
      <w:r w:rsidRPr="00152BBB">
        <w:rPr>
          <w:rFonts w:cs="Times New Roman"/>
          <w:sz w:val="24"/>
          <w:szCs w:val="24"/>
        </w:rPr>
        <w:t xml:space="preserve"> będzie zawierać: a/ część ogólną opisującą: </w:t>
      </w:r>
    </w:p>
    <w:p w:rsidR="00F24D2E" w:rsidRPr="00152BBB" w:rsidRDefault="00F24D2E" w:rsidP="00F24D2E">
      <w:pPr>
        <w:jc w:val="both"/>
        <w:rPr>
          <w:rFonts w:cs="Times New Roman"/>
          <w:sz w:val="24"/>
          <w:szCs w:val="24"/>
        </w:rPr>
      </w:pPr>
      <w:r w:rsidRPr="00152BBB">
        <w:rPr>
          <w:rFonts w:cs="Times New Roman"/>
          <w:sz w:val="24"/>
          <w:szCs w:val="24"/>
        </w:rPr>
        <w:t xml:space="preserve">  </w:t>
      </w:r>
      <w:r w:rsidR="00712869" w:rsidRPr="00152BBB">
        <w:rPr>
          <w:rFonts w:cs="Times New Roman"/>
          <w:sz w:val="24"/>
          <w:szCs w:val="24"/>
        </w:rPr>
        <w:t>Organizację</w:t>
      </w:r>
      <w:r w:rsidRPr="00152BBB">
        <w:rPr>
          <w:rFonts w:cs="Times New Roman"/>
          <w:sz w:val="24"/>
          <w:szCs w:val="24"/>
        </w:rPr>
        <w:t xml:space="preserve"> wykonania Robót, w tym terminy i sposób prowadzenia Robót, </w:t>
      </w:r>
    </w:p>
    <w:p w:rsidR="00F24D2E" w:rsidRPr="00152BBB" w:rsidRDefault="00F24D2E" w:rsidP="00F24D2E">
      <w:pPr>
        <w:jc w:val="both"/>
        <w:rPr>
          <w:rFonts w:cs="Times New Roman"/>
          <w:sz w:val="24"/>
          <w:szCs w:val="24"/>
        </w:rPr>
      </w:pPr>
      <w:r w:rsidRPr="00152BBB">
        <w:rPr>
          <w:rFonts w:cs="Times New Roman"/>
          <w:sz w:val="24"/>
          <w:szCs w:val="24"/>
        </w:rPr>
        <w:t xml:space="preserve">  </w:t>
      </w:r>
      <w:r w:rsidR="00712869" w:rsidRPr="00152BBB">
        <w:rPr>
          <w:rFonts w:cs="Times New Roman"/>
          <w:sz w:val="24"/>
          <w:szCs w:val="24"/>
        </w:rPr>
        <w:t>Organizację</w:t>
      </w:r>
      <w:r w:rsidRPr="00152BBB">
        <w:rPr>
          <w:rFonts w:cs="Times New Roman"/>
          <w:sz w:val="24"/>
          <w:szCs w:val="24"/>
        </w:rPr>
        <w:t xml:space="preserve"> ruchu na budowie wraz z oznakowaniem Robót, </w:t>
      </w:r>
    </w:p>
    <w:p w:rsidR="00F24D2E" w:rsidRPr="00152BBB" w:rsidRDefault="00F24D2E" w:rsidP="00F24D2E">
      <w:pPr>
        <w:jc w:val="both"/>
        <w:rPr>
          <w:rFonts w:cs="Times New Roman"/>
          <w:sz w:val="24"/>
          <w:szCs w:val="24"/>
        </w:rPr>
      </w:pPr>
      <w:r w:rsidRPr="00152BBB">
        <w:rPr>
          <w:rFonts w:cs="Times New Roman"/>
          <w:sz w:val="24"/>
          <w:szCs w:val="24"/>
        </w:rPr>
        <w:t xml:space="preserve">  </w:t>
      </w:r>
      <w:r w:rsidR="00712869" w:rsidRPr="00152BBB">
        <w:rPr>
          <w:rFonts w:cs="Times New Roman"/>
          <w:sz w:val="24"/>
          <w:szCs w:val="24"/>
        </w:rPr>
        <w:t>Metody</w:t>
      </w:r>
      <w:r w:rsidRPr="00152BBB">
        <w:rPr>
          <w:rFonts w:cs="Times New Roman"/>
          <w:sz w:val="24"/>
          <w:szCs w:val="24"/>
        </w:rPr>
        <w:t xml:space="preserve"> zapewnienia bezpieczeństwa pracy pracownikom i osobom postronnym, </w:t>
      </w:r>
    </w:p>
    <w:p w:rsidR="00F24D2E" w:rsidRPr="00152BBB" w:rsidRDefault="00F24D2E" w:rsidP="00F24D2E">
      <w:pPr>
        <w:jc w:val="both"/>
        <w:rPr>
          <w:rFonts w:cs="Times New Roman"/>
          <w:sz w:val="24"/>
          <w:szCs w:val="24"/>
        </w:rPr>
      </w:pPr>
      <w:r w:rsidRPr="00152BBB">
        <w:rPr>
          <w:rFonts w:cs="Times New Roman"/>
          <w:sz w:val="24"/>
          <w:szCs w:val="24"/>
        </w:rPr>
        <w:t xml:space="preserve">  </w:t>
      </w:r>
      <w:r w:rsidR="00712869" w:rsidRPr="00152BBB">
        <w:rPr>
          <w:rFonts w:cs="Times New Roman"/>
          <w:sz w:val="24"/>
          <w:szCs w:val="24"/>
        </w:rPr>
        <w:t>Wykaz</w:t>
      </w:r>
      <w:r w:rsidRPr="00152BBB">
        <w:rPr>
          <w:rFonts w:cs="Times New Roman"/>
          <w:sz w:val="24"/>
          <w:szCs w:val="24"/>
        </w:rPr>
        <w:t xml:space="preserve"> zespołów roboczych, ich kwalifikacje i przygotowanie, </w:t>
      </w:r>
    </w:p>
    <w:p w:rsidR="00F24D2E" w:rsidRPr="00152BBB" w:rsidRDefault="00F24D2E" w:rsidP="00F24D2E">
      <w:pPr>
        <w:jc w:val="both"/>
        <w:rPr>
          <w:rFonts w:cs="Times New Roman"/>
          <w:sz w:val="24"/>
          <w:szCs w:val="24"/>
        </w:rPr>
      </w:pPr>
      <w:r w:rsidRPr="00152BBB">
        <w:rPr>
          <w:rFonts w:cs="Times New Roman"/>
          <w:sz w:val="24"/>
          <w:szCs w:val="24"/>
        </w:rPr>
        <w:t xml:space="preserve">  </w:t>
      </w:r>
      <w:r w:rsidR="00712869" w:rsidRPr="00152BBB">
        <w:rPr>
          <w:rFonts w:cs="Times New Roman"/>
          <w:sz w:val="24"/>
          <w:szCs w:val="24"/>
        </w:rPr>
        <w:t>Wykaz</w:t>
      </w:r>
      <w:r w:rsidRPr="00152BBB">
        <w:rPr>
          <w:rFonts w:cs="Times New Roman"/>
          <w:sz w:val="24"/>
          <w:szCs w:val="24"/>
        </w:rPr>
        <w:t xml:space="preserve"> osób </w:t>
      </w:r>
      <w:r w:rsidR="00712869" w:rsidRPr="00152BBB">
        <w:rPr>
          <w:rFonts w:cs="Times New Roman"/>
          <w:sz w:val="24"/>
          <w:szCs w:val="24"/>
        </w:rPr>
        <w:t>odpowiedzialnych, za jakość</w:t>
      </w:r>
      <w:r w:rsidRPr="00152BBB">
        <w:rPr>
          <w:rFonts w:cs="Times New Roman"/>
          <w:sz w:val="24"/>
          <w:szCs w:val="24"/>
        </w:rPr>
        <w:t xml:space="preserve"> i terminowość wykonania poszczególnych elementów robót, </w:t>
      </w:r>
    </w:p>
    <w:p w:rsidR="00F24D2E" w:rsidRPr="00152BBB" w:rsidRDefault="00F24D2E" w:rsidP="00F24D2E">
      <w:pPr>
        <w:jc w:val="both"/>
        <w:rPr>
          <w:rFonts w:cs="Times New Roman"/>
          <w:sz w:val="24"/>
          <w:szCs w:val="24"/>
        </w:rPr>
      </w:pPr>
      <w:r w:rsidRPr="00152BBB">
        <w:rPr>
          <w:rFonts w:cs="Times New Roman"/>
          <w:sz w:val="24"/>
          <w:szCs w:val="24"/>
        </w:rPr>
        <w:t xml:space="preserve">  </w:t>
      </w:r>
      <w:r w:rsidR="00712869" w:rsidRPr="00152BBB">
        <w:rPr>
          <w:rFonts w:cs="Times New Roman"/>
          <w:sz w:val="24"/>
          <w:szCs w:val="24"/>
        </w:rPr>
        <w:t>Wyposażenie</w:t>
      </w:r>
      <w:r w:rsidRPr="00152BBB">
        <w:rPr>
          <w:rFonts w:cs="Times New Roman"/>
          <w:sz w:val="24"/>
          <w:szCs w:val="24"/>
        </w:rPr>
        <w:t xml:space="preserve"> w sprzęt i urządzenia do pomiarów i kontroli ( opis laboratorium własnego lub </w:t>
      </w:r>
      <w:r w:rsidR="00712869" w:rsidRPr="00152BBB">
        <w:rPr>
          <w:rFonts w:cs="Times New Roman"/>
          <w:sz w:val="24"/>
          <w:szCs w:val="24"/>
        </w:rPr>
        <w:t>laboratorium, któremu</w:t>
      </w:r>
      <w:r w:rsidRPr="00152BBB">
        <w:rPr>
          <w:rFonts w:cs="Times New Roman"/>
          <w:sz w:val="24"/>
          <w:szCs w:val="24"/>
        </w:rPr>
        <w:t xml:space="preserve"> Wykonawca zamierza zlecić prowadzenie </w:t>
      </w:r>
      <w:r w:rsidR="00712869" w:rsidRPr="00152BBB">
        <w:rPr>
          <w:rFonts w:cs="Times New Roman"/>
          <w:sz w:val="24"/>
          <w:szCs w:val="24"/>
        </w:rPr>
        <w:t xml:space="preserve">badań), </w:t>
      </w:r>
    </w:p>
    <w:p w:rsidR="00F24D2E" w:rsidRPr="00152BBB" w:rsidRDefault="00712869" w:rsidP="00F24D2E">
      <w:pPr>
        <w:jc w:val="both"/>
        <w:rPr>
          <w:rFonts w:cs="Times New Roman"/>
          <w:sz w:val="24"/>
          <w:szCs w:val="24"/>
        </w:rPr>
      </w:pPr>
      <w:r w:rsidRPr="00152BBB">
        <w:rPr>
          <w:rFonts w:cs="Times New Roman"/>
          <w:sz w:val="24"/>
          <w:szCs w:val="24"/>
        </w:rPr>
        <w:t>Sposób</w:t>
      </w:r>
      <w:r w:rsidR="00F24D2E" w:rsidRPr="00152BBB">
        <w:rPr>
          <w:rFonts w:cs="Times New Roman"/>
          <w:sz w:val="24"/>
          <w:szCs w:val="24"/>
        </w:rPr>
        <w:t xml:space="preserve"> oraz formę gromadzenia wyników badań laboratoryjnych, zapis pomiarów, a także wyciąganych </w:t>
      </w:r>
    </w:p>
    <w:p w:rsidR="00F24D2E" w:rsidRPr="00152BBB" w:rsidRDefault="00712869" w:rsidP="00F24D2E">
      <w:pPr>
        <w:jc w:val="both"/>
        <w:rPr>
          <w:rFonts w:cs="Times New Roman"/>
          <w:sz w:val="24"/>
          <w:szCs w:val="24"/>
        </w:rPr>
      </w:pPr>
      <w:r w:rsidRPr="00152BBB">
        <w:rPr>
          <w:rFonts w:cs="Times New Roman"/>
          <w:sz w:val="24"/>
          <w:szCs w:val="24"/>
        </w:rPr>
        <w:t>Wniosków</w:t>
      </w:r>
      <w:r w:rsidR="00F24D2E" w:rsidRPr="00152BBB">
        <w:rPr>
          <w:rFonts w:cs="Times New Roman"/>
          <w:sz w:val="24"/>
          <w:szCs w:val="24"/>
        </w:rPr>
        <w:t xml:space="preserve"> i zastosowanych korekt w procesie technologicznym, proponowany sposób i formę przekazywania </w:t>
      </w:r>
    </w:p>
    <w:p w:rsidR="00F24D2E" w:rsidRPr="00152BBB" w:rsidRDefault="00712869" w:rsidP="00F24D2E">
      <w:pPr>
        <w:jc w:val="both"/>
        <w:rPr>
          <w:rFonts w:cs="Times New Roman"/>
          <w:sz w:val="24"/>
          <w:szCs w:val="24"/>
        </w:rPr>
      </w:pPr>
      <w:r w:rsidRPr="00152BBB">
        <w:rPr>
          <w:rFonts w:cs="Times New Roman"/>
          <w:sz w:val="24"/>
          <w:szCs w:val="24"/>
        </w:rPr>
        <w:t>Tych</w:t>
      </w:r>
      <w:r w:rsidR="00F24D2E" w:rsidRPr="00152BBB">
        <w:rPr>
          <w:rFonts w:cs="Times New Roman"/>
          <w:sz w:val="24"/>
          <w:szCs w:val="24"/>
        </w:rPr>
        <w:t xml:space="preserve"> informacji Inspektorowi Nadzoru b/ część szczegółową opisującą dla każdego asortymentu </w:t>
      </w:r>
      <w:r w:rsidRPr="00152BBB">
        <w:rPr>
          <w:rFonts w:cs="Times New Roman"/>
          <w:sz w:val="24"/>
          <w:szCs w:val="24"/>
        </w:rPr>
        <w:t xml:space="preserve">Robót: </w:t>
      </w:r>
    </w:p>
    <w:p w:rsidR="00F24D2E" w:rsidRPr="00152BBB" w:rsidRDefault="00712869" w:rsidP="00F24D2E">
      <w:pPr>
        <w:jc w:val="both"/>
        <w:rPr>
          <w:rFonts w:cs="Times New Roman"/>
          <w:sz w:val="24"/>
          <w:szCs w:val="24"/>
        </w:rPr>
      </w:pPr>
      <w:r w:rsidRPr="00152BBB">
        <w:rPr>
          <w:rFonts w:cs="Times New Roman"/>
          <w:sz w:val="24"/>
          <w:szCs w:val="24"/>
        </w:rPr>
        <w:t>Wykaz</w:t>
      </w:r>
      <w:r w:rsidR="00F24D2E" w:rsidRPr="00152BBB">
        <w:rPr>
          <w:rFonts w:cs="Times New Roman"/>
          <w:sz w:val="24"/>
          <w:szCs w:val="24"/>
        </w:rPr>
        <w:t xml:space="preserve"> maszyn i urządzeń stosowanych na budowie z ich parametrami technicznymi oraz wyposażeniem </w:t>
      </w:r>
      <w:r w:rsidRPr="00152BBB">
        <w:rPr>
          <w:rFonts w:cs="Times New Roman"/>
          <w:sz w:val="24"/>
          <w:szCs w:val="24"/>
        </w:rPr>
        <w:t>w mechanizmy</w:t>
      </w:r>
      <w:r w:rsidR="00F24D2E" w:rsidRPr="00152BBB">
        <w:rPr>
          <w:rFonts w:cs="Times New Roman"/>
          <w:sz w:val="24"/>
          <w:szCs w:val="24"/>
        </w:rPr>
        <w:t xml:space="preserve"> do sterowania i urządzenia pomiarowo-kontrolne, </w:t>
      </w:r>
    </w:p>
    <w:p w:rsidR="00F24D2E" w:rsidRPr="00152BBB" w:rsidRDefault="00712869" w:rsidP="00F24D2E">
      <w:pPr>
        <w:jc w:val="both"/>
        <w:rPr>
          <w:rFonts w:cs="Times New Roman"/>
          <w:sz w:val="24"/>
          <w:szCs w:val="24"/>
        </w:rPr>
      </w:pPr>
      <w:r w:rsidRPr="00152BBB">
        <w:rPr>
          <w:rFonts w:cs="Times New Roman"/>
          <w:sz w:val="24"/>
          <w:szCs w:val="24"/>
        </w:rPr>
        <w:t>Rodzaje</w:t>
      </w:r>
      <w:r w:rsidR="00F24D2E" w:rsidRPr="00152BBB">
        <w:rPr>
          <w:rFonts w:cs="Times New Roman"/>
          <w:sz w:val="24"/>
          <w:szCs w:val="24"/>
        </w:rPr>
        <w:t xml:space="preserve"> i ilość środków transportu i urządzeń do magazynowania i załadunku materiałów, spoiw, </w:t>
      </w:r>
      <w:r w:rsidRPr="00152BBB">
        <w:rPr>
          <w:rFonts w:cs="Times New Roman"/>
          <w:sz w:val="24"/>
          <w:szCs w:val="24"/>
        </w:rPr>
        <w:t>lepiszczy, kruszyw</w:t>
      </w:r>
      <w:r w:rsidR="00F24D2E" w:rsidRPr="00152BBB">
        <w:rPr>
          <w:rFonts w:cs="Times New Roman"/>
          <w:sz w:val="24"/>
          <w:szCs w:val="24"/>
        </w:rPr>
        <w:t xml:space="preserve"> itp., </w:t>
      </w:r>
    </w:p>
    <w:p w:rsidR="00F24D2E" w:rsidRPr="00152BBB" w:rsidRDefault="00712869" w:rsidP="00F24D2E">
      <w:pPr>
        <w:jc w:val="both"/>
        <w:rPr>
          <w:rFonts w:cs="Times New Roman"/>
          <w:sz w:val="24"/>
          <w:szCs w:val="24"/>
        </w:rPr>
      </w:pPr>
      <w:r w:rsidRPr="00152BBB">
        <w:rPr>
          <w:rFonts w:cs="Times New Roman"/>
          <w:sz w:val="24"/>
          <w:szCs w:val="24"/>
        </w:rPr>
        <w:t>Sposób</w:t>
      </w:r>
      <w:r w:rsidR="00F24D2E" w:rsidRPr="00152BBB">
        <w:rPr>
          <w:rFonts w:cs="Times New Roman"/>
          <w:sz w:val="24"/>
          <w:szCs w:val="24"/>
        </w:rPr>
        <w:t xml:space="preserve"> zabezpieczenia i ochrony ładunków przed utratą ich właściwości podczas transportu </w:t>
      </w:r>
    </w:p>
    <w:p w:rsidR="00F24D2E" w:rsidRPr="00152BBB" w:rsidRDefault="00712869" w:rsidP="00F24D2E">
      <w:pPr>
        <w:jc w:val="both"/>
        <w:rPr>
          <w:rFonts w:cs="Times New Roman"/>
          <w:sz w:val="24"/>
          <w:szCs w:val="24"/>
        </w:rPr>
      </w:pPr>
      <w:r w:rsidRPr="00152BBB">
        <w:rPr>
          <w:rFonts w:cs="Times New Roman"/>
          <w:sz w:val="24"/>
          <w:szCs w:val="24"/>
        </w:rPr>
        <w:t>Sposób</w:t>
      </w:r>
      <w:r w:rsidR="00F24D2E" w:rsidRPr="00152BBB">
        <w:rPr>
          <w:rFonts w:cs="Times New Roman"/>
          <w:sz w:val="24"/>
          <w:szCs w:val="24"/>
        </w:rPr>
        <w:t xml:space="preserve"> i procedurę pomiarów i badań ( rodzaj i częstotliwość, pobieranie próbek, legalizacja i sprawdzanie </w:t>
      </w:r>
    </w:p>
    <w:p w:rsidR="00F24D2E" w:rsidRPr="00152BBB" w:rsidRDefault="00712869" w:rsidP="00F24D2E">
      <w:pPr>
        <w:jc w:val="both"/>
        <w:rPr>
          <w:rFonts w:cs="Times New Roman"/>
          <w:sz w:val="24"/>
          <w:szCs w:val="24"/>
        </w:rPr>
      </w:pPr>
      <w:r w:rsidRPr="00152BBB">
        <w:rPr>
          <w:rFonts w:cs="Times New Roman"/>
          <w:sz w:val="24"/>
          <w:szCs w:val="24"/>
        </w:rPr>
        <w:t>Urządzeń</w:t>
      </w:r>
      <w:r w:rsidR="00F24D2E" w:rsidRPr="00152BBB">
        <w:rPr>
          <w:rFonts w:cs="Times New Roman"/>
          <w:sz w:val="24"/>
          <w:szCs w:val="24"/>
        </w:rPr>
        <w:t xml:space="preserve"> </w:t>
      </w:r>
      <w:r w:rsidRPr="00152BBB">
        <w:rPr>
          <w:rFonts w:cs="Times New Roman"/>
          <w:sz w:val="24"/>
          <w:szCs w:val="24"/>
        </w:rPr>
        <w:t xml:space="preserve">itp.) </w:t>
      </w:r>
      <w:r w:rsidR="00F24D2E" w:rsidRPr="00152BBB">
        <w:rPr>
          <w:rFonts w:cs="Times New Roman"/>
          <w:sz w:val="24"/>
          <w:szCs w:val="24"/>
        </w:rPr>
        <w:t>prowadzonych podczas dostaw materiałów, wytwarzania mieszanek i wykonywania p</w:t>
      </w:r>
      <w:r w:rsidR="00703A6D" w:rsidRPr="00152BBB">
        <w:rPr>
          <w:rFonts w:cs="Times New Roman"/>
          <w:sz w:val="24"/>
          <w:szCs w:val="24"/>
        </w:rPr>
        <w:t xml:space="preserve">oszczególnych elementów robót, </w:t>
      </w:r>
      <w:r w:rsidR="00F24D2E" w:rsidRPr="00152BBB">
        <w:rPr>
          <w:rFonts w:cs="Times New Roman"/>
          <w:sz w:val="24"/>
          <w:szCs w:val="24"/>
        </w:rPr>
        <w:t xml:space="preserve">sposób postępowania z materiałami i robotami </w:t>
      </w:r>
      <w:r w:rsidRPr="00152BBB">
        <w:rPr>
          <w:rFonts w:cs="Times New Roman"/>
          <w:sz w:val="24"/>
          <w:szCs w:val="24"/>
        </w:rPr>
        <w:t>nieodpowiadającymi</w:t>
      </w:r>
      <w:r w:rsidR="00F24D2E" w:rsidRPr="00152BBB">
        <w:rPr>
          <w:rFonts w:cs="Times New Roman"/>
          <w:sz w:val="24"/>
          <w:szCs w:val="24"/>
        </w:rPr>
        <w:t xml:space="preserve"> wymaganiom.    </w:t>
      </w:r>
    </w:p>
    <w:p w:rsidR="00F24D2E" w:rsidRPr="00152BBB" w:rsidRDefault="00F24D2E" w:rsidP="00F24D2E">
      <w:pPr>
        <w:jc w:val="both"/>
        <w:rPr>
          <w:rFonts w:cs="Times New Roman"/>
          <w:sz w:val="24"/>
          <w:szCs w:val="24"/>
        </w:rPr>
      </w:pPr>
      <w:r w:rsidRPr="00152BBB">
        <w:rPr>
          <w:rFonts w:cs="Times New Roman"/>
          <w:sz w:val="24"/>
          <w:szCs w:val="24"/>
        </w:rPr>
        <w:t xml:space="preserve">6.2. Zasady </w:t>
      </w:r>
      <w:r w:rsidR="00712869" w:rsidRPr="00152BBB">
        <w:rPr>
          <w:rFonts w:cs="Times New Roman"/>
          <w:sz w:val="24"/>
          <w:szCs w:val="24"/>
        </w:rPr>
        <w:t>kontroli, jakości</w:t>
      </w:r>
      <w:r w:rsidRPr="00152BBB">
        <w:rPr>
          <w:rFonts w:cs="Times New Roman"/>
          <w:sz w:val="24"/>
          <w:szCs w:val="24"/>
        </w:rPr>
        <w:t xml:space="preserve"> robót. 1Celem kontroli Robót będzie takie sterowanie ich przygotowaniem i wykonaniem, aby osiągnąć </w:t>
      </w:r>
      <w:r w:rsidR="00712869" w:rsidRPr="00152BBB">
        <w:rPr>
          <w:rFonts w:cs="Times New Roman"/>
          <w:sz w:val="24"/>
          <w:szCs w:val="24"/>
        </w:rPr>
        <w:t>założoną, jakość</w:t>
      </w:r>
      <w:r w:rsidRPr="00152BBB">
        <w:rPr>
          <w:rFonts w:cs="Times New Roman"/>
          <w:sz w:val="24"/>
          <w:szCs w:val="24"/>
        </w:rPr>
        <w:t xml:space="preserve"> robót. </w:t>
      </w:r>
    </w:p>
    <w:p w:rsidR="00F24D2E" w:rsidRPr="00152BBB" w:rsidRDefault="00F24D2E" w:rsidP="00F24D2E">
      <w:pPr>
        <w:jc w:val="both"/>
        <w:rPr>
          <w:rFonts w:cs="Times New Roman"/>
          <w:sz w:val="24"/>
          <w:szCs w:val="24"/>
        </w:rPr>
      </w:pPr>
      <w:r w:rsidRPr="00152BBB">
        <w:rPr>
          <w:rFonts w:cs="Times New Roman"/>
          <w:sz w:val="24"/>
          <w:szCs w:val="24"/>
        </w:rPr>
        <w:lastRenderedPageBreak/>
        <w:t xml:space="preserve">  Wykonawca jest odpowiedzialny za pełną kontrolę robót i jakość materiałów. Wykonawca zapewni odpowiedni system kontroli, włączając personel, laboratorium, sprzęt, zaopatrzenie i wszystkie </w:t>
      </w:r>
    </w:p>
    <w:p w:rsidR="00F24D2E" w:rsidRPr="00152BBB" w:rsidRDefault="00F24D2E" w:rsidP="00F24D2E">
      <w:pPr>
        <w:jc w:val="both"/>
        <w:rPr>
          <w:rFonts w:cs="Times New Roman"/>
          <w:sz w:val="24"/>
          <w:szCs w:val="24"/>
        </w:rPr>
      </w:pPr>
      <w:r w:rsidRPr="00152BBB">
        <w:rPr>
          <w:rFonts w:cs="Times New Roman"/>
          <w:sz w:val="24"/>
          <w:szCs w:val="24"/>
        </w:rPr>
        <w:t xml:space="preserve">  Przed zatwierdzeniem systemu kontroli Inspektor Nadzoru może zażądać od Wykonawcy przeprowadzenia badań w celu zademonstrowania, że poziom ich wykonania jest zadowalający. </w:t>
      </w:r>
    </w:p>
    <w:p w:rsidR="00F24D2E" w:rsidRPr="00152BBB" w:rsidRDefault="00F24D2E" w:rsidP="00F24D2E">
      <w:pPr>
        <w:jc w:val="both"/>
        <w:rPr>
          <w:rFonts w:cs="Times New Roman"/>
          <w:sz w:val="24"/>
          <w:szCs w:val="24"/>
        </w:rPr>
      </w:pPr>
      <w:r w:rsidRPr="00152BBB">
        <w:rPr>
          <w:rFonts w:cs="Times New Roman"/>
          <w:sz w:val="24"/>
          <w:szCs w:val="24"/>
        </w:rPr>
        <w:t xml:space="preserve">  Wykonawca będzie przeprowadzać pomiary i badania materiałów oraz robót z częstotliwością zapewniającą stwierdzenie, że roboty wykonano zgodnie z wymaganiami zawartymi w Dokumentacji Projektowej i SST. </w:t>
      </w:r>
    </w:p>
    <w:p w:rsidR="00F24D2E" w:rsidRPr="00152BBB" w:rsidRDefault="00F24D2E" w:rsidP="00F24D2E">
      <w:pPr>
        <w:jc w:val="both"/>
        <w:rPr>
          <w:rFonts w:cs="Times New Roman"/>
          <w:sz w:val="24"/>
          <w:szCs w:val="24"/>
        </w:rPr>
      </w:pPr>
      <w:r w:rsidRPr="00152BBB">
        <w:rPr>
          <w:rFonts w:cs="Times New Roman"/>
          <w:sz w:val="24"/>
          <w:szCs w:val="24"/>
        </w:rPr>
        <w:t xml:space="preserve">  Minimalne </w:t>
      </w:r>
      <w:r w:rsidR="00712869" w:rsidRPr="00152BBB">
        <w:rPr>
          <w:rFonts w:cs="Times New Roman"/>
          <w:sz w:val="24"/>
          <w:szCs w:val="24"/>
        </w:rPr>
        <w:t>wymagania, co</w:t>
      </w:r>
      <w:r w:rsidRPr="00152BBB">
        <w:rPr>
          <w:rFonts w:cs="Times New Roman"/>
          <w:sz w:val="24"/>
          <w:szCs w:val="24"/>
        </w:rPr>
        <w:t xml:space="preserve"> do zakresu badań i częstotliwości są określone w SST, normach i wytycznych. W przypadku, gdy nie zostały one tam określone, Inspektor Nadzoru </w:t>
      </w:r>
      <w:r w:rsidR="00712869" w:rsidRPr="00152BBB">
        <w:rPr>
          <w:rFonts w:cs="Times New Roman"/>
          <w:sz w:val="24"/>
          <w:szCs w:val="24"/>
        </w:rPr>
        <w:t>ustali, jaki</w:t>
      </w:r>
      <w:r w:rsidRPr="00152BBB">
        <w:rPr>
          <w:rFonts w:cs="Times New Roman"/>
          <w:sz w:val="24"/>
          <w:szCs w:val="24"/>
        </w:rPr>
        <w:t xml:space="preserve"> zakres kontroli jest konieczny, aby zapewnić wykonanie robót zgodnie z Umową. </w:t>
      </w:r>
    </w:p>
    <w:p w:rsidR="00F24D2E" w:rsidRPr="00152BBB" w:rsidRDefault="00F24D2E" w:rsidP="00F24D2E">
      <w:pPr>
        <w:jc w:val="both"/>
        <w:rPr>
          <w:rFonts w:cs="Times New Roman"/>
          <w:sz w:val="24"/>
          <w:szCs w:val="24"/>
        </w:rPr>
      </w:pPr>
      <w:r w:rsidRPr="00152BBB">
        <w:rPr>
          <w:rFonts w:cs="Times New Roman"/>
          <w:sz w:val="24"/>
          <w:szCs w:val="24"/>
        </w:rPr>
        <w:t xml:space="preserve">  Wykonawca dostarczy Inspektorowi Nadzoru świadectwa, że wszystkie stosowane urządzenia i sprzęt badawczy posiadają ważną legitymację, zostały prawidłowo wykalibrowane i odpowiadają wymaganiom norm określających procedury badań. </w:t>
      </w:r>
    </w:p>
    <w:p w:rsidR="00F24D2E" w:rsidRPr="00152BBB" w:rsidRDefault="00F24D2E" w:rsidP="00F24D2E">
      <w:pPr>
        <w:jc w:val="both"/>
        <w:rPr>
          <w:rFonts w:cs="Times New Roman"/>
          <w:sz w:val="24"/>
          <w:szCs w:val="24"/>
        </w:rPr>
      </w:pPr>
      <w:r w:rsidRPr="00152BBB">
        <w:rPr>
          <w:rFonts w:cs="Times New Roman"/>
          <w:sz w:val="24"/>
          <w:szCs w:val="24"/>
        </w:rPr>
        <w:t xml:space="preserve">  Inspektor Nadzoru będzie mieć nieograniczony dostęp do pomieszczeń laboratoryjnych, w celu ich inspekcji. </w:t>
      </w:r>
    </w:p>
    <w:p w:rsidR="00F24D2E" w:rsidRPr="00152BBB" w:rsidRDefault="00F24D2E" w:rsidP="00F24D2E">
      <w:pPr>
        <w:jc w:val="both"/>
        <w:rPr>
          <w:rFonts w:cs="Times New Roman"/>
          <w:sz w:val="24"/>
          <w:szCs w:val="24"/>
        </w:rPr>
      </w:pPr>
      <w:r w:rsidRPr="00152BBB">
        <w:rPr>
          <w:rFonts w:cs="Times New Roman"/>
          <w:sz w:val="24"/>
          <w:szCs w:val="24"/>
        </w:rPr>
        <w:t xml:space="preserve">  Inspektor Nadzoru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rzetelność wyników badań Inspektor Nadzoru natychmiast wstrzyma użycie do robót badanych materiałów i dopuści je do użycia dopiero wtedy, gdy niedociągnięcia w pracy laboratorium Wykonawcy zostaną usunięte i stwierdzona </w:t>
      </w:r>
      <w:r w:rsidR="00712869" w:rsidRPr="00152BBB">
        <w:rPr>
          <w:rFonts w:cs="Times New Roman"/>
          <w:sz w:val="24"/>
          <w:szCs w:val="24"/>
        </w:rPr>
        <w:t>zostanie odpowiednia, jakość</w:t>
      </w:r>
      <w:r w:rsidRPr="00152BBB">
        <w:rPr>
          <w:rFonts w:cs="Times New Roman"/>
          <w:sz w:val="24"/>
          <w:szCs w:val="24"/>
        </w:rPr>
        <w:t xml:space="preserve"> tych materiałów. </w:t>
      </w:r>
    </w:p>
    <w:p w:rsidR="00F24D2E" w:rsidRPr="00152BBB" w:rsidRDefault="00F24D2E" w:rsidP="00F24D2E">
      <w:pPr>
        <w:jc w:val="both"/>
        <w:rPr>
          <w:rFonts w:cs="Times New Roman"/>
          <w:sz w:val="24"/>
          <w:szCs w:val="24"/>
        </w:rPr>
      </w:pPr>
      <w:r w:rsidRPr="00152BBB">
        <w:rPr>
          <w:rFonts w:cs="Times New Roman"/>
          <w:sz w:val="24"/>
          <w:szCs w:val="24"/>
        </w:rPr>
        <w:t xml:space="preserve">  Wszystkie koszty związane z organizowaniem i prowadzeniem badań materiałów ponosi Wykonawca.  </w:t>
      </w:r>
    </w:p>
    <w:p w:rsidR="00F24D2E" w:rsidRPr="00152BBB" w:rsidRDefault="00F24D2E" w:rsidP="00F24D2E">
      <w:pPr>
        <w:jc w:val="both"/>
        <w:rPr>
          <w:rFonts w:cs="Times New Roman"/>
          <w:sz w:val="24"/>
          <w:szCs w:val="24"/>
        </w:rPr>
      </w:pPr>
      <w:r w:rsidRPr="00152BBB">
        <w:rPr>
          <w:rFonts w:cs="Times New Roman"/>
          <w:sz w:val="24"/>
          <w:szCs w:val="24"/>
        </w:rPr>
        <w:t xml:space="preserve">6.3.Pobieranie próbek. Próbki będą pobierane losowo. Zaleca się stosowanie statystycznych metod pobierania próbek, opartych na </w:t>
      </w:r>
      <w:r w:rsidR="00712869" w:rsidRPr="00152BBB">
        <w:rPr>
          <w:rFonts w:cs="Times New Roman"/>
          <w:sz w:val="24"/>
          <w:szCs w:val="24"/>
        </w:rPr>
        <w:t>zasadzie, że</w:t>
      </w:r>
      <w:r w:rsidRPr="00152BBB">
        <w:rPr>
          <w:rFonts w:cs="Times New Roman"/>
          <w:sz w:val="24"/>
          <w:szCs w:val="24"/>
        </w:rPr>
        <w:t xml:space="preserve"> wszystkie jednostkowe elementy produkcji mogą być z jednakowym prawdopodobieństwem wytypowane do badań. Inspektor Nadzoru będzie mieć zapewnioną możliwość udziału w pobieraniu próbek.  Na zlecenie Inspektora Nadzoru Wykonawca będzie przeprowadzać dodatkowe badania tych materiałów, które budzą </w:t>
      </w:r>
      <w:r w:rsidR="00712869" w:rsidRPr="00152BBB">
        <w:rPr>
          <w:rFonts w:cs="Times New Roman"/>
          <w:sz w:val="24"/>
          <w:szCs w:val="24"/>
        </w:rPr>
        <w:t>wątpliwości, co, do jakości</w:t>
      </w:r>
      <w:r w:rsidRPr="00152BBB">
        <w:rPr>
          <w:rFonts w:cs="Times New Roman"/>
          <w:sz w:val="24"/>
          <w:szCs w:val="24"/>
        </w:rPr>
        <w:t xml:space="preserve">, o ile kwestionowane materiały nie zostaną przez Wykonawcę usunięte lub ulepszone z własnej woli. Koszty tych dodatkowych badań pokrywa Wykonawca tylko w przypadku stwierdzenia usterek; w przeciwnym wypadku koszty te ponosi Inwestor.  Pojemniki do pobierania próbek będą dostarczone przez Wykonawcę i zatwierdzone przez Inspektora Nadzoru. Próbki dostarczone przez Wykonawcę do badań wykonanych przez Inspektora Nadzoru będą odpowiednio opisane i oznakowane, w sposób zaakceptowany przez Inspektora   </w:t>
      </w:r>
    </w:p>
    <w:p w:rsidR="00F24D2E" w:rsidRPr="00152BBB" w:rsidRDefault="00F24D2E" w:rsidP="00F24D2E">
      <w:pPr>
        <w:jc w:val="both"/>
        <w:rPr>
          <w:rFonts w:cs="Times New Roman"/>
          <w:sz w:val="24"/>
          <w:szCs w:val="24"/>
        </w:rPr>
      </w:pPr>
      <w:r w:rsidRPr="00152BBB">
        <w:rPr>
          <w:rFonts w:cs="Times New Roman"/>
          <w:sz w:val="24"/>
          <w:szCs w:val="24"/>
        </w:rPr>
        <w:lastRenderedPageBreak/>
        <w:t xml:space="preserve">6.4.Badania i pomiary. 1. Wszystkie badania i pomiary będą przeprowadzone zgodnie z wymaganiami norm. W przypadku, gdy normy nie obejmują jakiegokolwiek badania wymaganego w SST, stosować można wytyczne krajowe, albo inne procedury zaakceptowane przez Inspektora Nadzoru. 2. Przed przystąpieniem do pomiarów lub badań, Wykonawca powiadomi Inspektora Nadzoru o rodzaju, miejscu i terminie pomiaru lub badania. Po wykonaniu pomiaru lub badania, Wykonawca przedstawi na piśmie ich wyniki do akceptacji Inspektora Nadzoru.  </w:t>
      </w:r>
    </w:p>
    <w:p w:rsidR="00F24D2E" w:rsidRPr="00152BBB" w:rsidRDefault="00F24D2E" w:rsidP="00F24D2E">
      <w:pPr>
        <w:jc w:val="both"/>
        <w:rPr>
          <w:rFonts w:cs="Times New Roman"/>
          <w:sz w:val="24"/>
          <w:szCs w:val="24"/>
        </w:rPr>
      </w:pPr>
      <w:r w:rsidRPr="00152BBB">
        <w:rPr>
          <w:rFonts w:cs="Times New Roman"/>
          <w:sz w:val="24"/>
          <w:szCs w:val="24"/>
        </w:rPr>
        <w:t xml:space="preserve">6.5. Raporty z badań. 1. Wykonawca będzie przekazywać Inspektorowi Nadzoru kopie raportów z wynikami badań uzgodnionymi z nim. 2. Wyniki badań ( </w:t>
      </w:r>
      <w:r w:rsidR="00712869" w:rsidRPr="00152BBB">
        <w:rPr>
          <w:rFonts w:cs="Times New Roman"/>
          <w:sz w:val="24"/>
          <w:szCs w:val="24"/>
        </w:rPr>
        <w:t xml:space="preserve">kopie) </w:t>
      </w:r>
      <w:r w:rsidRPr="00152BBB">
        <w:rPr>
          <w:rFonts w:cs="Times New Roman"/>
          <w:sz w:val="24"/>
          <w:szCs w:val="24"/>
        </w:rPr>
        <w:t xml:space="preserve">będą przekazywane Inspektorowi Nadzoru na formularzach według dostarczonego przez niego wzoru lub </w:t>
      </w:r>
      <w:r w:rsidR="00712869" w:rsidRPr="00152BBB">
        <w:rPr>
          <w:rFonts w:cs="Times New Roman"/>
          <w:sz w:val="24"/>
          <w:szCs w:val="24"/>
        </w:rPr>
        <w:t xml:space="preserve">innych, </w:t>
      </w:r>
      <w:r w:rsidRPr="00152BBB">
        <w:rPr>
          <w:rFonts w:cs="Times New Roman"/>
          <w:sz w:val="24"/>
          <w:szCs w:val="24"/>
        </w:rPr>
        <w:t xml:space="preserve">przez niego zaakceptowanych.  </w:t>
      </w:r>
    </w:p>
    <w:p w:rsidR="00F24D2E" w:rsidRPr="00152BBB" w:rsidRDefault="00F24D2E" w:rsidP="00F24D2E">
      <w:pPr>
        <w:jc w:val="both"/>
        <w:rPr>
          <w:rFonts w:cs="Times New Roman"/>
          <w:sz w:val="24"/>
          <w:szCs w:val="24"/>
        </w:rPr>
      </w:pPr>
      <w:r w:rsidRPr="00152BBB">
        <w:rPr>
          <w:rFonts w:cs="Times New Roman"/>
          <w:sz w:val="24"/>
          <w:szCs w:val="24"/>
        </w:rPr>
        <w:t xml:space="preserve">6.6. Badania prowadzone przez Inspektora Nadzoru. 1. Dla celów </w:t>
      </w:r>
      <w:r w:rsidR="00712869" w:rsidRPr="00152BBB">
        <w:rPr>
          <w:rFonts w:cs="Times New Roman"/>
          <w:sz w:val="24"/>
          <w:szCs w:val="24"/>
        </w:rPr>
        <w:t>kontroli, jakości</w:t>
      </w:r>
      <w:r w:rsidRPr="00152BBB">
        <w:rPr>
          <w:rFonts w:cs="Times New Roman"/>
          <w:sz w:val="24"/>
          <w:szCs w:val="24"/>
        </w:rPr>
        <w:t xml:space="preserve"> i zatwierdzenia, Inspektor Nadzoru uprawniony jest do dokonywania kontroli, pobierania próbek i badania materiałów u źródła ich wytwarzania, i zapewniona mu będzie wszelka pomoc potrzebna do tego ze strony Wykonawcy i producenta materiałów. 2. Inspektor Nadzoru, po uprzedniej weryfikacji systemu kontroli robót prowadzonego przez Wykonawcę, będzie oceniać zgodność materiałów i robót z wymaganymi SST na podstawie wyników badań dostarczonych przez Wykonawcę. 3. Inspektor Nadzoru może pobierać próbki materiałów i prowadzić badania niezależnie od Wykonawcy na swój koszt. Jeżeli wyniki tych badań wykażą, że raporty Wykonawcy są niewiarygodne, to Inspektor Nadzoru poleci Wykonawcy lub zleci niezależnemu laboratorium prowadzenie powtórnych lub dodatkowych badań, albo oprze się wyłącznie na własnych badaniach przy ocenie zgodności materiałów robót z SST i Dokumentacją Projektową. W takim przypadku całkowite koszty powtórnych lub dodatkowych badań i pobierania próbek poniesie Wykonawca.  </w:t>
      </w:r>
    </w:p>
    <w:p w:rsidR="00F24D2E" w:rsidRPr="00152BBB" w:rsidRDefault="00F24D2E" w:rsidP="00F24D2E">
      <w:pPr>
        <w:jc w:val="both"/>
        <w:rPr>
          <w:rFonts w:cs="Times New Roman"/>
          <w:sz w:val="24"/>
          <w:szCs w:val="24"/>
        </w:rPr>
      </w:pPr>
      <w:r w:rsidRPr="00152BBB">
        <w:rPr>
          <w:rFonts w:cs="Times New Roman"/>
          <w:sz w:val="24"/>
          <w:szCs w:val="24"/>
        </w:rPr>
        <w:t xml:space="preserve">6.7. Certyfikaty i deklaracje. Inspektor Nadzoru może dopuścić do użycia tylko te wyroby i materiały, które: 1. </w:t>
      </w:r>
      <w:r w:rsidR="00712869" w:rsidRPr="00152BBB">
        <w:rPr>
          <w:rFonts w:cs="Times New Roman"/>
          <w:sz w:val="24"/>
          <w:szCs w:val="24"/>
        </w:rPr>
        <w:t>Posiadają</w:t>
      </w:r>
      <w:r w:rsidRPr="00152BBB">
        <w:rPr>
          <w:rFonts w:cs="Times New Roman"/>
          <w:sz w:val="24"/>
          <w:szCs w:val="24"/>
        </w:rPr>
        <w:t xml:space="preserve"> certyfikat na znak bezpieczeństwa wykazujący, że zapewniono zgodność z kryteriami technicznymi określonymi na podstawie Polskich Norm, aprobat technicznych oraz właściwych przepisów i informacji o ich istnieniu zgodnie z rozporządzeniem MSWiA z 1998 r. ( Dz. Ust. 99/98), 2. posiadają deklarację zgodności lub certyfikat zgodności z: - Polską Normą - aprobatą techniczną, w przypadku wyrobów, dla których nie ustanowiono Polskiej Normy, jeżeli nie są objęte certyfikacją określoną w pkt. 1 i które spełniają wymogi SST 3. </w:t>
      </w:r>
      <w:r w:rsidR="00712869" w:rsidRPr="00152BBB">
        <w:rPr>
          <w:rFonts w:cs="Times New Roman"/>
          <w:sz w:val="24"/>
          <w:szCs w:val="24"/>
        </w:rPr>
        <w:t>Znajdują</w:t>
      </w:r>
      <w:r w:rsidRPr="00152BBB">
        <w:rPr>
          <w:rFonts w:cs="Times New Roman"/>
          <w:sz w:val="24"/>
          <w:szCs w:val="24"/>
        </w:rPr>
        <w:t xml:space="preserve"> się w wykazie, wyrobów, o których mowa w rozporządzeniu MSWiA z 1998 r. ( Dz. Ust. 99/98) W przypadku materiałów, dla których ww. dokumentach są wymagane przez SST, każda ich partia dostarczona do robót posiadać będzie te dokumenty, określające w sposób jednoznaczny jej cechy. Jakiekolwiek materiały, które nie spełniają tych wymagań będą odrzucone.   </w:t>
      </w:r>
    </w:p>
    <w:p w:rsidR="00F24D2E" w:rsidRPr="00152BBB" w:rsidRDefault="00F24D2E" w:rsidP="00F24D2E">
      <w:pPr>
        <w:jc w:val="both"/>
        <w:rPr>
          <w:rFonts w:cs="Times New Roman"/>
          <w:sz w:val="24"/>
          <w:szCs w:val="24"/>
        </w:rPr>
      </w:pPr>
      <w:r w:rsidRPr="00152BBB">
        <w:rPr>
          <w:rFonts w:cs="Times New Roman"/>
          <w:sz w:val="24"/>
          <w:szCs w:val="24"/>
        </w:rPr>
        <w:t xml:space="preserve">6.8.Dokumenty budowy. 6.8.1.Dziennik Budowy. </w:t>
      </w:r>
    </w:p>
    <w:p w:rsidR="00F24D2E" w:rsidRPr="00152BBB" w:rsidRDefault="00F24D2E" w:rsidP="00F24D2E">
      <w:pPr>
        <w:jc w:val="both"/>
        <w:rPr>
          <w:rFonts w:cs="Times New Roman"/>
          <w:sz w:val="24"/>
          <w:szCs w:val="24"/>
        </w:rPr>
      </w:pPr>
      <w:r w:rsidRPr="00152BBB">
        <w:rPr>
          <w:rFonts w:cs="Times New Roman"/>
          <w:sz w:val="24"/>
          <w:szCs w:val="24"/>
        </w:rPr>
        <w:t xml:space="preserve">Dziennik budowy jest wymaganym dokumentem prawnym obowiązującym Inwestora i Wykonawcę w okresie od przekazania Wykonawcy Terenu Budowy do końca okresu gwarancyjnego. Odpowiedzialność za prowadzenie Dziennika Budowy zgodnie z obowiązującymi przepisami spoczywa na Kierowniku Budowy. 1. Zapisy w Dzienniku Budowy </w:t>
      </w:r>
      <w:r w:rsidRPr="00152BBB">
        <w:rPr>
          <w:rFonts w:cs="Times New Roman"/>
          <w:sz w:val="24"/>
          <w:szCs w:val="24"/>
        </w:rPr>
        <w:lastRenderedPageBreak/>
        <w:t xml:space="preserve">będą dokonywane na bieżąco i będą dotyczyć przebiegu robót, stanu bezpieczeństwa ludzi i mienia oraz technicznej strony budowy. 2. Zapisy będą czytelne, dokonane trwałą techniką, porządku chronologicznym, bezpośrednio jeden po drugim, bez przerw. 3. Załączone do Dziennika Budowy protokoły i inne dokumenty będą oznaczone kolejnym numerem załącznika i opatrzone datą i podpisem Wykonawcy i Inspektora Nadzoru. 5. Do Dziennika Budowy należy wpisać w </w:t>
      </w:r>
      <w:r w:rsidR="00712869" w:rsidRPr="00152BBB">
        <w:rPr>
          <w:rFonts w:cs="Times New Roman"/>
          <w:sz w:val="24"/>
          <w:szCs w:val="24"/>
        </w:rPr>
        <w:t xml:space="preserve">szczególności: </w:t>
      </w:r>
    </w:p>
    <w:p w:rsidR="00F24D2E" w:rsidRPr="00152BBB" w:rsidRDefault="00712869" w:rsidP="00F24D2E">
      <w:pPr>
        <w:jc w:val="both"/>
        <w:rPr>
          <w:rFonts w:cs="Times New Roman"/>
          <w:sz w:val="24"/>
          <w:szCs w:val="24"/>
        </w:rPr>
      </w:pPr>
      <w:r w:rsidRPr="00152BBB">
        <w:rPr>
          <w:rFonts w:cs="Times New Roman"/>
          <w:sz w:val="24"/>
          <w:szCs w:val="24"/>
        </w:rPr>
        <w:t>Datę</w:t>
      </w:r>
      <w:r w:rsidR="00F24D2E" w:rsidRPr="00152BBB">
        <w:rPr>
          <w:rFonts w:cs="Times New Roman"/>
          <w:sz w:val="24"/>
          <w:szCs w:val="24"/>
        </w:rPr>
        <w:t xml:space="preserve"> przekazania Wykonawcy Terenu Budowy, </w:t>
      </w:r>
    </w:p>
    <w:p w:rsidR="00F24D2E" w:rsidRPr="00152BBB" w:rsidRDefault="00712869" w:rsidP="00F24D2E">
      <w:pPr>
        <w:jc w:val="both"/>
        <w:rPr>
          <w:rFonts w:cs="Times New Roman"/>
          <w:sz w:val="24"/>
          <w:szCs w:val="24"/>
        </w:rPr>
      </w:pPr>
      <w:r w:rsidRPr="00152BBB">
        <w:rPr>
          <w:rFonts w:cs="Times New Roman"/>
          <w:sz w:val="24"/>
          <w:szCs w:val="24"/>
        </w:rPr>
        <w:t>Datę</w:t>
      </w:r>
      <w:r w:rsidR="00F24D2E" w:rsidRPr="00152BBB">
        <w:rPr>
          <w:rFonts w:cs="Times New Roman"/>
          <w:sz w:val="24"/>
          <w:szCs w:val="24"/>
        </w:rPr>
        <w:t xml:space="preserve"> przekazania przez Zamawiającego Dokumentacji Projektowej, </w:t>
      </w:r>
    </w:p>
    <w:p w:rsidR="00F24D2E" w:rsidRPr="00152BBB" w:rsidRDefault="00712869" w:rsidP="00F24D2E">
      <w:pPr>
        <w:jc w:val="both"/>
        <w:rPr>
          <w:rFonts w:cs="Times New Roman"/>
          <w:sz w:val="24"/>
          <w:szCs w:val="24"/>
        </w:rPr>
      </w:pPr>
      <w:r w:rsidRPr="00152BBB">
        <w:rPr>
          <w:rFonts w:cs="Times New Roman"/>
          <w:sz w:val="24"/>
          <w:szCs w:val="24"/>
        </w:rPr>
        <w:t>Uzgodnienie</w:t>
      </w:r>
      <w:r w:rsidR="00F24D2E" w:rsidRPr="00152BBB">
        <w:rPr>
          <w:rFonts w:cs="Times New Roman"/>
          <w:sz w:val="24"/>
          <w:szCs w:val="24"/>
        </w:rPr>
        <w:t xml:space="preserve"> przez Inspektora Nadzoru programu </w:t>
      </w:r>
      <w:r w:rsidRPr="00152BBB">
        <w:rPr>
          <w:rFonts w:cs="Times New Roman"/>
          <w:sz w:val="24"/>
          <w:szCs w:val="24"/>
        </w:rPr>
        <w:t>zapewnienia, jakości</w:t>
      </w:r>
      <w:r w:rsidR="00F24D2E" w:rsidRPr="00152BBB">
        <w:rPr>
          <w:rFonts w:cs="Times New Roman"/>
          <w:sz w:val="24"/>
          <w:szCs w:val="24"/>
        </w:rPr>
        <w:t xml:space="preserve"> i harmonogramu robót, </w:t>
      </w:r>
    </w:p>
    <w:p w:rsidR="00F24D2E" w:rsidRPr="00152BBB" w:rsidRDefault="00F24D2E" w:rsidP="00F24D2E">
      <w:pPr>
        <w:jc w:val="both"/>
        <w:rPr>
          <w:rFonts w:cs="Times New Roman"/>
          <w:sz w:val="24"/>
          <w:szCs w:val="24"/>
        </w:rPr>
      </w:pPr>
      <w:r w:rsidRPr="00152BBB">
        <w:rPr>
          <w:rFonts w:cs="Times New Roman"/>
          <w:sz w:val="24"/>
          <w:szCs w:val="24"/>
        </w:rPr>
        <w:t xml:space="preserve"> </w:t>
      </w:r>
      <w:r w:rsidR="00712869" w:rsidRPr="00152BBB">
        <w:rPr>
          <w:rFonts w:cs="Times New Roman"/>
          <w:sz w:val="24"/>
          <w:szCs w:val="24"/>
        </w:rPr>
        <w:t>Terminy</w:t>
      </w:r>
      <w:r w:rsidRPr="00152BBB">
        <w:rPr>
          <w:rFonts w:cs="Times New Roman"/>
          <w:sz w:val="24"/>
          <w:szCs w:val="24"/>
        </w:rPr>
        <w:t xml:space="preserve"> rozpoczęcia i zakończenia poszczególnych elementów robót, </w:t>
      </w:r>
    </w:p>
    <w:p w:rsidR="00F24D2E" w:rsidRPr="00152BBB" w:rsidRDefault="00F24D2E" w:rsidP="00F24D2E">
      <w:pPr>
        <w:jc w:val="both"/>
        <w:rPr>
          <w:rFonts w:cs="Times New Roman"/>
          <w:sz w:val="24"/>
          <w:szCs w:val="24"/>
        </w:rPr>
      </w:pPr>
      <w:r w:rsidRPr="00152BBB">
        <w:rPr>
          <w:rFonts w:cs="Times New Roman"/>
          <w:sz w:val="24"/>
          <w:szCs w:val="24"/>
        </w:rPr>
        <w:t xml:space="preserve"> </w:t>
      </w:r>
      <w:r w:rsidR="00712869" w:rsidRPr="00152BBB">
        <w:rPr>
          <w:rFonts w:cs="Times New Roman"/>
          <w:sz w:val="24"/>
          <w:szCs w:val="24"/>
        </w:rPr>
        <w:t>Przebieg</w:t>
      </w:r>
      <w:r w:rsidRPr="00152BBB">
        <w:rPr>
          <w:rFonts w:cs="Times New Roman"/>
          <w:sz w:val="24"/>
          <w:szCs w:val="24"/>
        </w:rPr>
        <w:t xml:space="preserve"> robót, trudności i przeszkody w ich prowadzeniu, okresy i przyczyny przerw w robotach, </w:t>
      </w:r>
    </w:p>
    <w:p w:rsidR="00F24D2E" w:rsidRPr="00152BBB" w:rsidRDefault="00F24D2E" w:rsidP="00F24D2E">
      <w:pPr>
        <w:jc w:val="both"/>
        <w:rPr>
          <w:rFonts w:cs="Times New Roman"/>
          <w:sz w:val="24"/>
          <w:szCs w:val="24"/>
        </w:rPr>
      </w:pPr>
      <w:r w:rsidRPr="00152BBB">
        <w:rPr>
          <w:rFonts w:cs="Times New Roman"/>
          <w:sz w:val="24"/>
          <w:szCs w:val="24"/>
        </w:rPr>
        <w:t xml:space="preserve">  </w:t>
      </w:r>
      <w:r w:rsidR="00712869" w:rsidRPr="00152BBB">
        <w:rPr>
          <w:rFonts w:cs="Times New Roman"/>
          <w:sz w:val="24"/>
          <w:szCs w:val="24"/>
        </w:rPr>
        <w:t>Uwagi</w:t>
      </w:r>
      <w:r w:rsidRPr="00152BBB">
        <w:rPr>
          <w:rFonts w:cs="Times New Roman"/>
          <w:sz w:val="24"/>
          <w:szCs w:val="24"/>
        </w:rPr>
        <w:t xml:space="preserve"> i polecenia Inspektora Nadzoru, </w:t>
      </w:r>
    </w:p>
    <w:p w:rsidR="00F24D2E" w:rsidRPr="00152BBB" w:rsidRDefault="00F24D2E" w:rsidP="00F24D2E">
      <w:pPr>
        <w:jc w:val="both"/>
        <w:rPr>
          <w:rFonts w:cs="Times New Roman"/>
          <w:sz w:val="24"/>
          <w:szCs w:val="24"/>
        </w:rPr>
      </w:pPr>
      <w:r w:rsidRPr="00152BBB">
        <w:rPr>
          <w:rFonts w:cs="Times New Roman"/>
          <w:sz w:val="24"/>
          <w:szCs w:val="24"/>
        </w:rPr>
        <w:t xml:space="preserve"> </w:t>
      </w:r>
      <w:r w:rsidR="00712869" w:rsidRPr="00152BBB">
        <w:rPr>
          <w:rFonts w:cs="Times New Roman"/>
          <w:sz w:val="24"/>
          <w:szCs w:val="24"/>
        </w:rPr>
        <w:t>Daty</w:t>
      </w:r>
      <w:r w:rsidRPr="00152BBB">
        <w:rPr>
          <w:rFonts w:cs="Times New Roman"/>
          <w:sz w:val="24"/>
          <w:szCs w:val="24"/>
        </w:rPr>
        <w:t xml:space="preserve"> zarządzenia wstrzymania Robót z podaniem powodu </w:t>
      </w:r>
    </w:p>
    <w:p w:rsidR="00F24D2E" w:rsidRPr="00152BBB" w:rsidRDefault="00F24D2E" w:rsidP="00F24D2E">
      <w:pPr>
        <w:jc w:val="both"/>
        <w:rPr>
          <w:rFonts w:cs="Times New Roman"/>
          <w:sz w:val="24"/>
          <w:szCs w:val="24"/>
        </w:rPr>
      </w:pPr>
      <w:r w:rsidRPr="00152BBB">
        <w:rPr>
          <w:rFonts w:cs="Times New Roman"/>
          <w:sz w:val="24"/>
          <w:szCs w:val="24"/>
        </w:rPr>
        <w:t xml:space="preserve"> </w:t>
      </w:r>
      <w:r w:rsidR="00712869" w:rsidRPr="00152BBB">
        <w:rPr>
          <w:rFonts w:cs="Times New Roman"/>
          <w:sz w:val="24"/>
          <w:szCs w:val="24"/>
        </w:rPr>
        <w:t>Zgłoszenia</w:t>
      </w:r>
      <w:r w:rsidRPr="00152BBB">
        <w:rPr>
          <w:rFonts w:cs="Times New Roman"/>
          <w:sz w:val="24"/>
          <w:szCs w:val="24"/>
        </w:rPr>
        <w:t xml:space="preserve"> i daty odbiorów robót zanikających, ulegających zakryciu, częściowych i końcowych odbiorów robót, </w:t>
      </w:r>
    </w:p>
    <w:p w:rsidR="00F24D2E" w:rsidRPr="00152BBB" w:rsidRDefault="00712869" w:rsidP="00F24D2E">
      <w:pPr>
        <w:jc w:val="both"/>
        <w:rPr>
          <w:rFonts w:cs="Times New Roman"/>
          <w:sz w:val="24"/>
          <w:szCs w:val="24"/>
        </w:rPr>
      </w:pPr>
      <w:r w:rsidRPr="00152BBB">
        <w:rPr>
          <w:rFonts w:cs="Times New Roman"/>
          <w:sz w:val="24"/>
          <w:szCs w:val="24"/>
        </w:rPr>
        <w:t>Wyjaśnienia</w:t>
      </w:r>
      <w:r w:rsidR="00F24D2E" w:rsidRPr="00152BBB">
        <w:rPr>
          <w:rFonts w:cs="Times New Roman"/>
          <w:sz w:val="24"/>
          <w:szCs w:val="24"/>
        </w:rPr>
        <w:t xml:space="preserve">, uwagi i propozycje Wykonawcy, </w:t>
      </w:r>
    </w:p>
    <w:p w:rsidR="00F24D2E" w:rsidRPr="00152BBB" w:rsidRDefault="00712869" w:rsidP="00F24D2E">
      <w:pPr>
        <w:jc w:val="both"/>
        <w:rPr>
          <w:rFonts w:cs="Times New Roman"/>
          <w:sz w:val="24"/>
          <w:szCs w:val="24"/>
        </w:rPr>
      </w:pPr>
      <w:r w:rsidRPr="00152BBB">
        <w:rPr>
          <w:rFonts w:cs="Times New Roman"/>
          <w:sz w:val="24"/>
          <w:szCs w:val="24"/>
        </w:rPr>
        <w:t>Stan</w:t>
      </w:r>
      <w:r w:rsidR="00F24D2E" w:rsidRPr="00152BBB">
        <w:rPr>
          <w:rFonts w:cs="Times New Roman"/>
          <w:sz w:val="24"/>
          <w:szCs w:val="24"/>
        </w:rPr>
        <w:t xml:space="preserve"> pogody i temperatury powietrza w okresie wykonywania robót podlegających ograniczeniom </w:t>
      </w:r>
      <w:r w:rsidRPr="00152BBB">
        <w:rPr>
          <w:rFonts w:cs="Times New Roman"/>
          <w:sz w:val="24"/>
          <w:szCs w:val="24"/>
        </w:rPr>
        <w:t>lub wymaganiom</w:t>
      </w:r>
      <w:r w:rsidR="00F24D2E" w:rsidRPr="00152BBB">
        <w:rPr>
          <w:rFonts w:cs="Times New Roman"/>
          <w:sz w:val="24"/>
          <w:szCs w:val="24"/>
        </w:rPr>
        <w:t xml:space="preserve"> szczególnym w związku z warunkami klimatycznymi, </w:t>
      </w:r>
    </w:p>
    <w:p w:rsidR="00F24D2E" w:rsidRPr="00152BBB" w:rsidRDefault="00712869" w:rsidP="00F24D2E">
      <w:pPr>
        <w:jc w:val="both"/>
        <w:rPr>
          <w:rFonts w:cs="Times New Roman"/>
          <w:sz w:val="24"/>
          <w:szCs w:val="24"/>
        </w:rPr>
      </w:pPr>
      <w:r w:rsidRPr="00152BBB">
        <w:rPr>
          <w:rFonts w:cs="Times New Roman"/>
          <w:sz w:val="24"/>
          <w:szCs w:val="24"/>
        </w:rPr>
        <w:t>Zgodność</w:t>
      </w:r>
      <w:r w:rsidR="00F24D2E" w:rsidRPr="00152BBB">
        <w:rPr>
          <w:rFonts w:cs="Times New Roman"/>
          <w:sz w:val="24"/>
          <w:szCs w:val="24"/>
        </w:rPr>
        <w:t xml:space="preserve"> rzeczywistych warunków geotechnicznych z ich opisem w Dokumentacji </w:t>
      </w:r>
      <w:r w:rsidRPr="00152BBB">
        <w:rPr>
          <w:rFonts w:cs="Times New Roman"/>
          <w:sz w:val="24"/>
          <w:szCs w:val="24"/>
        </w:rPr>
        <w:t xml:space="preserve">Projektowej, </w:t>
      </w:r>
    </w:p>
    <w:p w:rsidR="00F24D2E" w:rsidRPr="00152BBB" w:rsidRDefault="00712869" w:rsidP="00F24D2E">
      <w:pPr>
        <w:jc w:val="both"/>
        <w:rPr>
          <w:rFonts w:cs="Times New Roman"/>
          <w:sz w:val="24"/>
          <w:szCs w:val="24"/>
        </w:rPr>
      </w:pPr>
      <w:r w:rsidRPr="00152BBB">
        <w:rPr>
          <w:rFonts w:cs="Times New Roman"/>
          <w:sz w:val="24"/>
          <w:szCs w:val="24"/>
        </w:rPr>
        <w:t>Dane</w:t>
      </w:r>
      <w:r w:rsidR="00F24D2E" w:rsidRPr="00152BBB">
        <w:rPr>
          <w:rFonts w:cs="Times New Roman"/>
          <w:sz w:val="24"/>
          <w:szCs w:val="24"/>
        </w:rPr>
        <w:t xml:space="preserve"> dotyczące czynności geodezyjnych ( </w:t>
      </w:r>
      <w:r w:rsidRPr="00152BBB">
        <w:rPr>
          <w:rFonts w:cs="Times New Roman"/>
          <w:sz w:val="24"/>
          <w:szCs w:val="24"/>
        </w:rPr>
        <w:t xml:space="preserve">pomiarowych) </w:t>
      </w:r>
      <w:r w:rsidR="00F24D2E" w:rsidRPr="00152BBB">
        <w:rPr>
          <w:rFonts w:cs="Times New Roman"/>
          <w:sz w:val="24"/>
          <w:szCs w:val="24"/>
        </w:rPr>
        <w:t xml:space="preserve">dokonywanych przed i w trakcie </w:t>
      </w:r>
      <w:r w:rsidRPr="00152BBB">
        <w:rPr>
          <w:rFonts w:cs="Times New Roman"/>
          <w:sz w:val="24"/>
          <w:szCs w:val="24"/>
        </w:rPr>
        <w:t>wykonywania robót</w:t>
      </w:r>
      <w:r w:rsidR="00F24D2E" w:rsidRPr="00152BBB">
        <w:rPr>
          <w:rFonts w:cs="Times New Roman"/>
          <w:sz w:val="24"/>
          <w:szCs w:val="24"/>
        </w:rPr>
        <w:t xml:space="preserve">, </w:t>
      </w:r>
    </w:p>
    <w:p w:rsidR="00F24D2E" w:rsidRPr="00152BBB" w:rsidRDefault="00712869" w:rsidP="00F24D2E">
      <w:pPr>
        <w:jc w:val="both"/>
        <w:rPr>
          <w:rFonts w:cs="Times New Roman"/>
          <w:sz w:val="24"/>
          <w:szCs w:val="24"/>
        </w:rPr>
      </w:pPr>
      <w:r w:rsidRPr="00152BBB">
        <w:rPr>
          <w:rFonts w:cs="Times New Roman"/>
          <w:sz w:val="24"/>
          <w:szCs w:val="24"/>
        </w:rPr>
        <w:t>Dane</w:t>
      </w:r>
      <w:r w:rsidR="00F24D2E" w:rsidRPr="00152BBB">
        <w:rPr>
          <w:rFonts w:cs="Times New Roman"/>
          <w:sz w:val="24"/>
          <w:szCs w:val="24"/>
        </w:rPr>
        <w:t xml:space="preserve"> dotyczące sposobu wykonywania zabezpieczenia robót, </w:t>
      </w:r>
    </w:p>
    <w:p w:rsidR="00F24D2E" w:rsidRPr="00152BBB" w:rsidRDefault="00712869" w:rsidP="00F24D2E">
      <w:pPr>
        <w:jc w:val="both"/>
        <w:rPr>
          <w:rFonts w:cs="Times New Roman"/>
          <w:sz w:val="24"/>
          <w:szCs w:val="24"/>
        </w:rPr>
      </w:pPr>
      <w:r w:rsidRPr="00152BBB">
        <w:rPr>
          <w:rFonts w:cs="Times New Roman"/>
          <w:sz w:val="24"/>
          <w:szCs w:val="24"/>
        </w:rPr>
        <w:t>Dane</w:t>
      </w:r>
      <w:r w:rsidR="00F24D2E" w:rsidRPr="00152BBB">
        <w:rPr>
          <w:rFonts w:cs="Times New Roman"/>
          <w:sz w:val="24"/>
          <w:szCs w:val="24"/>
        </w:rPr>
        <w:t xml:space="preserve"> </w:t>
      </w:r>
      <w:r w:rsidRPr="00152BBB">
        <w:rPr>
          <w:rFonts w:cs="Times New Roman"/>
          <w:sz w:val="24"/>
          <w:szCs w:val="24"/>
        </w:rPr>
        <w:t>dotyczące, jakości</w:t>
      </w:r>
      <w:r w:rsidR="00F24D2E" w:rsidRPr="00152BBB">
        <w:rPr>
          <w:rFonts w:cs="Times New Roman"/>
          <w:sz w:val="24"/>
          <w:szCs w:val="24"/>
        </w:rPr>
        <w:t xml:space="preserve"> materiałów, pobierania próbek oraz wyniki przeprowadzonych badań z podaniem, kto je przeprowadzał, </w:t>
      </w:r>
    </w:p>
    <w:p w:rsidR="00F24D2E" w:rsidRPr="00152BBB" w:rsidRDefault="00CC6368" w:rsidP="00F24D2E">
      <w:pPr>
        <w:jc w:val="both"/>
        <w:rPr>
          <w:rFonts w:cs="Times New Roman"/>
          <w:sz w:val="24"/>
          <w:szCs w:val="24"/>
        </w:rPr>
      </w:pPr>
      <w:r w:rsidRPr="00152BBB">
        <w:rPr>
          <w:rFonts w:cs="Times New Roman"/>
          <w:sz w:val="24"/>
          <w:szCs w:val="24"/>
        </w:rPr>
        <w:t xml:space="preserve"> </w:t>
      </w:r>
      <w:r w:rsidR="00712869" w:rsidRPr="00152BBB">
        <w:rPr>
          <w:rFonts w:cs="Times New Roman"/>
          <w:sz w:val="24"/>
          <w:szCs w:val="24"/>
        </w:rPr>
        <w:t>Inne</w:t>
      </w:r>
      <w:r w:rsidR="00F24D2E" w:rsidRPr="00152BBB">
        <w:rPr>
          <w:rFonts w:cs="Times New Roman"/>
          <w:sz w:val="24"/>
          <w:szCs w:val="24"/>
        </w:rPr>
        <w:t xml:space="preserve"> istotne informacje o przebiegu robót. 6. Propozycje, uwagi i wyjaśnienia Wykonawcy, wpisane do Dziennika Budowy będą </w:t>
      </w:r>
      <w:r w:rsidR="00712869" w:rsidRPr="00152BBB">
        <w:rPr>
          <w:rFonts w:cs="Times New Roman"/>
          <w:sz w:val="24"/>
          <w:szCs w:val="24"/>
        </w:rPr>
        <w:t>przedłożone Inspektorowi</w:t>
      </w:r>
      <w:r w:rsidR="00F24D2E" w:rsidRPr="00152BBB">
        <w:rPr>
          <w:rFonts w:cs="Times New Roman"/>
          <w:sz w:val="24"/>
          <w:szCs w:val="24"/>
        </w:rPr>
        <w:t xml:space="preserve"> Nadzoru do ustosunkowania się. 7. Decyzje Inspektora Nadzoru wpisane do Dziennika Budowy Wykonawca podpisuje z zaznaczeniem ich przyjęcia lub zajęciem stanowiska. 8. Wpis Projektanta do Dziennika Budowy obliguje Inspektora Nadzoru do ustosunkowania się. Projektant nie jest jednak stroną Umowy i nie ma uprawnień do wydawania poleceń Wykonawcy Robót.  </w:t>
      </w:r>
    </w:p>
    <w:p w:rsidR="00F24D2E" w:rsidRPr="00152BBB" w:rsidRDefault="00F24D2E" w:rsidP="00F24D2E">
      <w:pPr>
        <w:jc w:val="both"/>
        <w:rPr>
          <w:rFonts w:cs="Times New Roman"/>
          <w:sz w:val="24"/>
          <w:szCs w:val="24"/>
        </w:rPr>
      </w:pPr>
      <w:r w:rsidRPr="00152BBB">
        <w:rPr>
          <w:rFonts w:cs="Times New Roman"/>
          <w:sz w:val="24"/>
          <w:szCs w:val="24"/>
        </w:rPr>
        <w:t xml:space="preserve">6.8.2.Księga Obmiaru. Księga Obmiaru stanowi dokument pozwalający na rozliczenie faktycznego postępu każdego z elementów robót. Obmiary wykonanych robót przeprowadza się w sposób ciągły w jednostkach przyjętych w Kosztorysie Ofertowym lub SST.  </w:t>
      </w:r>
    </w:p>
    <w:p w:rsidR="00F24D2E" w:rsidRPr="00152BBB" w:rsidRDefault="00F24D2E" w:rsidP="00F24D2E">
      <w:pPr>
        <w:jc w:val="both"/>
        <w:rPr>
          <w:rFonts w:cs="Times New Roman"/>
          <w:sz w:val="24"/>
          <w:szCs w:val="24"/>
        </w:rPr>
      </w:pPr>
      <w:r w:rsidRPr="00152BBB">
        <w:rPr>
          <w:rFonts w:cs="Times New Roman"/>
          <w:sz w:val="24"/>
          <w:szCs w:val="24"/>
        </w:rPr>
        <w:lastRenderedPageBreak/>
        <w:t xml:space="preserve">6.8.3.Dokumenty laboratoryjne. Dzienniki laboratoryjne, atesty materiałów, </w:t>
      </w:r>
      <w:r w:rsidR="00712869" w:rsidRPr="00152BBB">
        <w:rPr>
          <w:rFonts w:cs="Times New Roman"/>
          <w:sz w:val="24"/>
          <w:szCs w:val="24"/>
        </w:rPr>
        <w:t>orzeczenia, o jakości</w:t>
      </w:r>
      <w:r w:rsidRPr="00152BBB">
        <w:rPr>
          <w:rFonts w:cs="Times New Roman"/>
          <w:sz w:val="24"/>
          <w:szCs w:val="24"/>
        </w:rPr>
        <w:t xml:space="preserve"> materiałów, recepty robocze i kontrolne wyniki badań Wykonawcy będą gromadzone w formie uzgodnionej z Inspektorem Nadzoru. Dokumenty te stanowią załączniki do odbioru Robót i winny być udostępnione na każde życzenie Inspektora Nadzoru.  </w:t>
      </w:r>
    </w:p>
    <w:p w:rsidR="00F24D2E" w:rsidRPr="00152BBB" w:rsidRDefault="00F24D2E" w:rsidP="00F24D2E">
      <w:pPr>
        <w:jc w:val="both"/>
        <w:rPr>
          <w:rFonts w:cs="Times New Roman"/>
          <w:sz w:val="24"/>
          <w:szCs w:val="24"/>
        </w:rPr>
      </w:pPr>
      <w:r w:rsidRPr="00152BBB">
        <w:rPr>
          <w:rFonts w:cs="Times New Roman"/>
          <w:sz w:val="24"/>
          <w:szCs w:val="24"/>
        </w:rPr>
        <w:t xml:space="preserve">6.8.4.Pozostałe dokumenty budowy. Do dokumentów budowy zalicza się oprócz wymienionych wyżej następujące </w:t>
      </w:r>
      <w:r w:rsidR="00712869" w:rsidRPr="00152BBB">
        <w:rPr>
          <w:rFonts w:cs="Times New Roman"/>
          <w:sz w:val="24"/>
          <w:szCs w:val="24"/>
        </w:rPr>
        <w:t xml:space="preserve">dokumenty: </w:t>
      </w:r>
    </w:p>
    <w:p w:rsidR="00F24D2E" w:rsidRPr="00152BBB" w:rsidRDefault="00CC6368" w:rsidP="00F24D2E">
      <w:pPr>
        <w:jc w:val="both"/>
        <w:rPr>
          <w:rFonts w:cs="Times New Roman"/>
          <w:sz w:val="24"/>
          <w:szCs w:val="24"/>
        </w:rPr>
      </w:pPr>
      <w:r w:rsidRPr="00152BBB">
        <w:rPr>
          <w:rFonts w:cs="Times New Roman"/>
          <w:sz w:val="24"/>
          <w:szCs w:val="24"/>
        </w:rPr>
        <w:t xml:space="preserve"> </w:t>
      </w:r>
      <w:r w:rsidR="00712869" w:rsidRPr="00152BBB">
        <w:rPr>
          <w:rFonts w:cs="Times New Roman"/>
          <w:sz w:val="24"/>
          <w:szCs w:val="24"/>
        </w:rPr>
        <w:t>Protokoły</w:t>
      </w:r>
      <w:r w:rsidR="00F24D2E" w:rsidRPr="00152BBB">
        <w:rPr>
          <w:rFonts w:cs="Times New Roman"/>
          <w:sz w:val="24"/>
          <w:szCs w:val="24"/>
        </w:rPr>
        <w:t xml:space="preserve"> przekazania Terenu </w:t>
      </w:r>
      <w:r w:rsidR="00712869" w:rsidRPr="00152BBB">
        <w:rPr>
          <w:rFonts w:cs="Times New Roman"/>
          <w:sz w:val="24"/>
          <w:szCs w:val="24"/>
        </w:rPr>
        <w:t xml:space="preserve">Budowy, </w:t>
      </w:r>
    </w:p>
    <w:p w:rsidR="00F24D2E" w:rsidRPr="00152BBB" w:rsidRDefault="00712869" w:rsidP="00F24D2E">
      <w:pPr>
        <w:jc w:val="both"/>
        <w:rPr>
          <w:rFonts w:cs="Times New Roman"/>
          <w:sz w:val="24"/>
          <w:szCs w:val="24"/>
        </w:rPr>
      </w:pPr>
      <w:r w:rsidRPr="00152BBB">
        <w:rPr>
          <w:rFonts w:cs="Times New Roman"/>
          <w:sz w:val="24"/>
          <w:szCs w:val="24"/>
        </w:rPr>
        <w:t>Umowy</w:t>
      </w:r>
      <w:r w:rsidR="00F24D2E" w:rsidRPr="00152BBB">
        <w:rPr>
          <w:rFonts w:cs="Times New Roman"/>
          <w:sz w:val="24"/>
          <w:szCs w:val="24"/>
        </w:rPr>
        <w:t xml:space="preserve"> cywilno-prawne z osobami trzecim</w:t>
      </w:r>
      <w:r w:rsidR="00CC6368" w:rsidRPr="00152BBB">
        <w:rPr>
          <w:rFonts w:cs="Times New Roman"/>
          <w:sz w:val="24"/>
          <w:szCs w:val="24"/>
        </w:rPr>
        <w:t xml:space="preserve">i i inne umowy cywilno-prawne, </w:t>
      </w:r>
    </w:p>
    <w:p w:rsidR="00F24D2E" w:rsidRPr="00152BBB" w:rsidRDefault="00712869" w:rsidP="00F24D2E">
      <w:pPr>
        <w:jc w:val="both"/>
        <w:rPr>
          <w:rFonts w:cs="Times New Roman"/>
          <w:sz w:val="24"/>
          <w:szCs w:val="24"/>
        </w:rPr>
      </w:pPr>
      <w:r w:rsidRPr="00152BBB">
        <w:rPr>
          <w:rFonts w:cs="Times New Roman"/>
          <w:sz w:val="24"/>
          <w:szCs w:val="24"/>
        </w:rPr>
        <w:t>Protokoły</w:t>
      </w:r>
      <w:r w:rsidR="00F24D2E" w:rsidRPr="00152BBB">
        <w:rPr>
          <w:rFonts w:cs="Times New Roman"/>
          <w:sz w:val="24"/>
          <w:szCs w:val="24"/>
        </w:rPr>
        <w:t xml:space="preserve"> odbioru </w:t>
      </w:r>
      <w:r w:rsidRPr="00152BBB">
        <w:rPr>
          <w:rFonts w:cs="Times New Roman"/>
          <w:sz w:val="24"/>
          <w:szCs w:val="24"/>
        </w:rPr>
        <w:t xml:space="preserve">Robót, </w:t>
      </w:r>
    </w:p>
    <w:p w:rsidR="00F24D2E" w:rsidRPr="00152BBB" w:rsidRDefault="00712869" w:rsidP="00F24D2E">
      <w:pPr>
        <w:jc w:val="both"/>
        <w:rPr>
          <w:rFonts w:cs="Times New Roman"/>
          <w:sz w:val="24"/>
          <w:szCs w:val="24"/>
        </w:rPr>
      </w:pPr>
      <w:r w:rsidRPr="00152BBB">
        <w:rPr>
          <w:rFonts w:cs="Times New Roman"/>
          <w:sz w:val="24"/>
          <w:szCs w:val="24"/>
        </w:rPr>
        <w:t>Protokoły</w:t>
      </w:r>
      <w:r w:rsidR="00CC6368" w:rsidRPr="00152BBB">
        <w:rPr>
          <w:rFonts w:cs="Times New Roman"/>
          <w:sz w:val="24"/>
          <w:szCs w:val="24"/>
        </w:rPr>
        <w:t xml:space="preserve"> z narad i ustaleń, </w:t>
      </w:r>
    </w:p>
    <w:p w:rsidR="00F24D2E" w:rsidRPr="00152BBB" w:rsidRDefault="00712869" w:rsidP="00F24D2E">
      <w:pPr>
        <w:jc w:val="both"/>
        <w:rPr>
          <w:rFonts w:cs="Times New Roman"/>
          <w:sz w:val="24"/>
          <w:szCs w:val="24"/>
        </w:rPr>
      </w:pPr>
      <w:r w:rsidRPr="00152BBB">
        <w:rPr>
          <w:rFonts w:cs="Times New Roman"/>
          <w:sz w:val="24"/>
          <w:szCs w:val="24"/>
        </w:rPr>
        <w:t>Plan</w:t>
      </w:r>
      <w:r w:rsidR="00F24D2E" w:rsidRPr="00152BBB">
        <w:rPr>
          <w:rFonts w:cs="Times New Roman"/>
          <w:sz w:val="24"/>
          <w:szCs w:val="24"/>
        </w:rPr>
        <w:t xml:space="preserve"> bezpieczeństwa i ochrony zdrowia, </w:t>
      </w:r>
    </w:p>
    <w:p w:rsidR="00F24D2E" w:rsidRPr="00152BBB" w:rsidRDefault="00CC6368" w:rsidP="00F24D2E">
      <w:pPr>
        <w:jc w:val="both"/>
        <w:rPr>
          <w:rFonts w:cs="Times New Roman"/>
          <w:sz w:val="24"/>
          <w:szCs w:val="24"/>
        </w:rPr>
      </w:pPr>
      <w:r w:rsidRPr="00152BBB">
        <w:rPr>
          <w:rFonts w:cs="Times New Roman"/>
          <w:sz w:val="24"/>
          <w:szCs w:val="24"/>
        </w:rPr>
        <w:t xml:space="preserve"> </w:t>
      </w:r>
      <w:r w:rsidR="00712869" w:rsidRPr="00152BBB">
        <w:rPr>
          <w:rFonts w:cs="Times New Roman"/>
          <w:sz w:val="24"/>
          <w:szCs w:val="24"/>
        </w:rPr>
        <w:t>Korespondencję</w:t>
      </w:r>
      <w:r w:rsidR="00F24D2E" w:rsidRPr="00152BBB">
        <w:rPr>
          <w:rFonts w:cs="Times New Roman"/>
          <w:sz w:val="24"/>
          <w:szCs w:val="24"/>
        </w:rPr>
        <w:t xml:space="preserve"> na budowie.  </w:t>
      </w:r>
    </w:p>
    <w:p w:rsidR="00F24D2E" w:rsidRPr="00152BBB" w:rsidRDefault="00F24D2E" w:rsidP="00F24D2E">
      <w:pPr>
        <w:jc w:val="both"/>
        <w:rPr>
          <w:rFonts w:cs="Times New Roman"/>
          <w:sz w:val="24"/>
          <w:szCs w:val="24"/>
        </w:rPr>
      </w:pPr>
      <w:r w:rsidRPr="00152BBB">
        <w:rPr>
          <w:rFonts w:cs="Times New Roman"/>
          <w:sz w:val="24"/>
          <w:szCs w:val="24"/>
        </w:rPr>
        <w:t xml:space="preserve">6.8.5. Przechowywanie dokumentów budowy. Dokumenty budowy będą przechowywane na Terenie Budowy w miejscu </w:t>
      </w:r>
      <w:r w:rsidR="00712869" w:rsidRPr="00152BBB">
        <w:rPr>
          <w:rFonts w:cs="Times New Roman"/>
          <w:sz w:val="24"/>
          <w:szCs w:val="24"/>
        </w:rPr>
        <w:t>odpowiednio zabezpieczonym</w:t>
      </w:r>
      <w:r w:rsidRPr="00152BBB">
        <w:rPr>
          <w:rFonts w:cs="Times New Roman"/>
          <w:sz w:val="24"/>
          <w:szCs w:val="24"/>
        </w:rPr>
        <w:t xml:space="preserve">. 2. Zaginięcie któregokolwiek z dokumentów budowy spowoduje jego natychmiastowe odtworzenie w </w:t>
      </w:r>
      <w:r w:rsidR="00712869" w:rsidRPr="00152BBB">
        <w:rPr>
          <w:rFonts w:cs="Times New Roman"/>
          <w:sz w:val="24"/>
          <w:szCs w:val="24"/>
        </w:rPr>
        <w:t>formie przewidzianej</w:t>
      </w:r>
      <w:r w:rsidRPr="00152BBB">
        <w:rPr>
          <w:rFonts w:cs="Times New Roman"/>
          <w:sz w:val="24"/>
          <w:szCs w:val="24"/>
        </w:rPr>
        <w:t xml:space="preserve"> prawem. 3. Wszelkie dokumenty budowy będą zawsze dostępne dla Inspektora Nadzoru i przedstawiane do wglądu na życzenie Inwestora.    </w:t>
      </w:r>
    </w:p>
    <w:p w:rsidR="00F24D2E" w:rsidRPr="00152BBB" w:rsidRDefault="00F24D2E" w:rsidP="00F24D2E">
      <w:pPr>
        <w:jc w:val="both"/>
        <w:rPr>
          <w:rFonts w:cs="Times New Roman"/>
          <w:sz w:val="24"/>
          <w:szCs w:val="24"/>
        </w:rPr>
      </w:pPr>
      <w:r w:rsidRPr="00152BBB">
        <w:rPr>
          <w:rFonts w:cs="Times New Roman"/>
          <w:sz w:val="24"/>
          <w:szCs w:val="24"/>
        </w:rPr>
        <w:t xml:space="preserve">7. OBMIAR ROBÓT.  </w:t>
      </w:r>
    </w:p>
    <w:p w:rsidR="00F24D2E" w:rsidRPr="00152BBB" w:rsidRDefault="00F24D2E" w:rsidP="00F24D2E">
      <w:pPr>
        <w:jc w:val="both"/>
        <w:rPr>
          <w:rFonts w:cs="Times New Roman"/>
          <w:sz w:val="24"/>
          <w:szCs w:val="24"/>
        </w:rPr>
      </w:pPr>
      <w:r w:rsidRPr="00152BBB">
        <w:rPr>
          <w:rFonts w:cs="Times New Roman"/>
          <w:sz w:val="24"/>
          <w:szCs w:val="24"/>
        </w:rPr>
        <w:t xml:space="preserve">7.1. Ogólne zasady obmiaru robót. 1. Obmiar Robót będzie określać faktyczny zakres wykonywanych Robót zgodnie z Dokumentacją Projektową i SST, w jednostkach ustalonych w Kosztorysie Ofertowym i SST. 2. Obmiaru Robót dokonuje Wykonawca po pisemnym powiadomieniu Inspektora Nadzoru o zakresie obmierzanych Robót i terminie obmiaru, co najmniej na 3 dni przed tym terminem. 3. Wyniki obmiaru będą wpisane do Księgi Obmiaru. 4. Jakikolwiek błąd lub przeoczenie ( </w:t>
      </w:r>
      <w:r w:rsidR="00712869" w:rsidRPr="00152BBB">
        <w:rPr>
          <w:rFonts w:cs="Times New Roman"/>
          <w:sz w:val="24"/>
          <w:szCs w:val="24"/>
        </w:rPr>
        <w:t xml:space="preserve">opuszczenie) </w:t>
      </w:r>
      <w:r w:rsidRPr="00152BBB">
        <w:rPr>
          <w:rFonts w:cs="Times New Roman"/>
          <w:sz w:val="24"/>
          <w:szCs w:val="24"/>
        </w:rPr>
        <w:t xml:space="preserve">w ilościach podanych w Przedmiarze Robót nie zwalnia Wykonawcy od obowiązku ukończenia wszystkich robót. Błędne dane zostaną poprawione według instrukcji Inspektora Nadzoru. 5. Obmiar gotowych robót będzie przeprowadzany z częstością wymaganą do celu płatności na rzecz Wykonawcy w czasie określonym w Umowie.  </w:t>
      </w:r>
    </w:p>
    <w:p w:rsidR="00F24D2E" w:rsidRPr="00152BBB" w:rsidRDefault="00F24D2E" w:rsidP="00F24D2E">
      <w:pPr>
        <w:jc w:val="both"/>
        <w:rPr>
          <w:rFonts w:cs="Times New Roman"/>
          <w:sz w:val="24"/>
          <w:szCs w:val="24"/>
        </w:rPr>
      </w:pPr>
      <w:r w:rsidRPr="00152BBB">
        <w:rPr>
          <w:rFonts w:cs="Times New Roman"/>
          <w:sz w:val="24"/>
          <w:szCs w:val="24"/>
        </w:rPr>
        <w:t xml:space="preserve">7.2. Zasady określania ilości robót i materiałów. 1. Zasady określania ilości robót podane są w odpowiednich SST lub w katalogach i powszechnie stosowanych aktualnych publikacji. 2. Jednostki obmiaru powinny być zgodne z jednostkami określonymi w dokumentacji projektowej i przedmiarze robót.  </w:t>
      </w:r>
    </w:p>
    <w:p w:rsidR="00F24D2E" w:rsidRPr="00152BBB" w:rsidRDefault="00F24D2E" w:rsidP="00F24D2E">
      <w:pPr>
        <w:jc w:val="both"/>
        <w:rPr>
          <w:rFonts w:cs="Times New Roman"/>
          <w:sz w:val="24"/>
          <w:szCs w:val="24"/>
        </w:rPr>
      </w:pPr>
      <w:r w:rsidRPr="00152BBB">
        <w:rPr>
          <w:rFonts w:cs="Times New Roman"/>
          <w:sz w:val="24"/>
          <w:szCs w:val="24"/>
        </w:rPr>
        <w:t xml:space="preserve">7.3. Urządzenia i sprzęt pomiarowy. 1. Wszystkie urządzenia i sprzęt pomiarowy, stosowany w czasie obmiaru robót będą zaakceptowane przez Inspektora Nadzoru. 2. Urządzenia i sprzęt pomiarowy zostaną dostarczone przez Wykonawcę. Jeżeli urządzenia te lub sprzęt wymagają badań atestujących, to Wykonawca będzie posiadać ważne świadectwa legalizacji. 3. Wszystkie urządzenia pomiarowe będą utrzymywane przez Wykonawcę w dobrym stanie, w całym okresie trwania robót.  </w:t>
      </w:r>
    </w:p>
    <w:p w:rsidR="00F24D2E" w:rsidRPr="00152BBB" w:rsidRDefault="00F24D2E" w:rsidP="00F24D2E">
      <w:pPr>
        <w:jc w:val="both"/>
        <w:rPr>
          <w:rFonts w:cs="Times New Roman"/>
          <w:sz w:val="24"/>
          <w:szCs w:val="24"/>
        </w:rPr>
      </w:pPr>
      <w:r w:rsidRPr="00152BBB">
        <w:rPr>
          <w:rFonts w:cs="Times New Roman"/>
          <w:sz w:val="24"/>
          <w:szCs w:val="24"/>
        </w:rPr>
        <w:lastRenderedPageBreak/>
        <w:t xml:space="preserve">7.4. Czas przeprowadzania obmiaru. 1. Obmiary będą przeprowadzone przed częściowym lub końcowym odbiorem robót, a także w przypadku występowania dłuższej przerwy w robotach i zmiany Wykonawcy Robót. 2. Obmiar Robót zanikających przeprowadza się w czasie ich trwania. 3. Obmiar Robót podlegających zakryciu przeprowadza się przed ich zakryciem. 4. Roboty pomiarowe do obmiaru oraz nieodzowne obliczenia będą wykonane w sposób zrozumiały i jednoznaczny. 5. Obmiary skomplikowanych powierzchni lub objętości uzupełniane będą odpowiednimi szkicami umieszczonymi na stronie Księgi Obmiaru. W razie braku miejsca szkice mogą być dołączone w formie osobnego załącznika do Księgi Obmiaru, którego wzór zostanie uzgodniony z Inspektorem Nadzoru.  </w:t>
      </w:r>
    </w:p>
    <w:p w:rsidR="00F24D2E" w:rsidRPr="00152BBB" w:rsidRDefault="00F24D2E" w:rsidP="00F24D2E">
      <w:pPr>
        <w:jc w:val="both"/>
        <w:rPr>
          <w:rFonts w:cs="Times New Roman"/>
          <w:sz w:val="24"/>
          <w:szCs w:val="24"/>
        </w:rPr>
      </w:pPr>
      <w:r w:rsidRPr="00152BBB">
        <w:rPr>
          <w:rFonts w:cs="Times New Roman"/>
          <w:sz w:val="24"/>
          <w:szCs w:val="24"/>
        </w:rPr>
        <w:t xml:space="preserve">8. ODBIÓR ROBÓT  </w:t>
      </w:r>
    </w:p>
    <w:p w:rsidR="00F24D2E" w:rsidRPr="00152BBB" w:rsidRDefault="00F24D2E" w:rsidP="00F24D2E">
      <w:pPr>
        <w:jc w:val="both"/>
        <w:rPr>
          <w:rFonts w:cs="Times New Roman"/>
          <w:sz w:val="24"/>
          <w:szCs w:val="24"/>
        </w:rPr>
      </w:pPr>
      <w:r w:rsidRPr="00152BBB">
        <w:rPr>
          <w:rFonts w:cs="Times New Roman"/>
          <w:sz w:val="24"/>
          <w:szCs w:val="24"/>
        </w:rPr>
        <w:t xml:space="preserve">8.1. Rodzaje odbiorów. W zależności od ustaleń odpowiadających ST, roboty podlegają następującym etapom odbioru, dokonywanym przez Inspektora Nadzoru przy udziale Wykonawcy: 1. </w:t>
      </w:r>
      <w:r w:rsidR="00712869" w:rsidRPr="00152BBB">
        <w:rPr>
          <w:rFonts w:cs="Times New Roman"/>
          <w:sz w:val="24"/>
          <w:szCs w:val="24"/>
        </w:rPr>
        <w:t>Odbiorowi</w:t>
      </w:r>
      <w:r w:rsidRPr="00152BBB">
        <w:rPr>
          <w:rFonts w:cs="Times New Roman"/>
          <w:sz w:val="24"/>
          <w:szCs w:val="24"/>
        </w:rPr>
        <w:t xml:space="preserve"> Robót zanikających i ulegających zakryciu, 2. </w:t>
      </w:r>
      <w:r w:rsidR="00712869" w:rsidRPr="00152BBB">
        <w:rPr>
          <w:rFonts w:cs="Times New Roman"/>
          <w:sz w:val="24"/>
          <w:szCs w:val="24"/>
        </w:rPr>
        <w:t>Odbiorowi</w:t>
      </w:r>
      <w:r w:rsidRPr="00152BBB">
        <w:rPr>
          <w:rFonts w:cs="Times New Roman"/>
          <w:sz w:val="24"/>
          <w:szCs w:val="24"/>
        </w:rPr>
        <w:t xml:space="preserve"> przewodów kominowych, instalacji i urządzeń technicznych, 3. </w:t>
      </w:r>
      <w:r w:rsidR="00712869" w:rsidRPr="00152BBB">
        <w:rPr>
          <w:rFonts w:cs="Times New Roman"/>
          <w:sz w:val="24"/>
          <w:szCs w:val="24"/>
        </w:rPr>
        <w:t>Odbiorowi</w:t>
      </w:r>
      <w:r w:rsidRPr="00152BBB">
        <w:rPr>
          <w:rFonts w:cs="Times New Roman"/>
          <w:sz w:val="24"/>
          <w:szCs w:val="24"/>
        </w:rPr>
        <w:t xml:space="preserve"> częściowemu, 4. </w:t>
      </w:r>
      <w:r w:rsidR="00712869" w:rsidRPr="00152BBB">
        <w:rPr>
          <w:rFonts w:cs="Times New Roman"/>
          <w:sz w:val="24"/>
          <w:szCs w:val="24"/>
        </w:rPr>
        <w:t>Odbiorowi</w:t>
      </w:r>
      <w:r w:rsidRPr="00152BBB">
        <w:rPr>
          <w:rFonts w:cs="Times New Roman"/>
          <w:sz w:val="24"/>
          <w:szCs w:val="24"/>
        </w:rPr>
        <w:t xml:space="preserve"> końcowemu ( </w:t>
      </w:r>
      <w:r w:rsidR="00712869" w:rsidRPr="00152BBB">
        <w:rPr>
          <w:rFonts w:cs="Times New Roman"/>
          <w:sz w:val="24"/>
          <w:szCs w:val="24"/>
        </w:rPr>
        <w:t>ostatecznemu), 5. Odbiorowi</w:t>
      </w:r>
      <w:r w:rsidRPr="00152BBB">
        <w:rPr>
          <w:rFonts w:cs="Times New Roman"/>
          <w:sz w:val="24"/>
          <w:szCs w:val="24"/>
        </w:rPr>
        <w:t xml:space="preserve"> po upływie rękojmi, 6. </w:t>
      </w:r>
      <w:r w:rsidR="00712869" w:rsidRPr="00152BBB">
        <w:rPr>
          <w:rFonts w:cs="Times New Roman"/>
          <w:sz w:val="24"/>
          <w:szCs w:val="24"/>
        </w:rPr>
        <w:t>Odbiorowi</w:t>
      </w:r>
      <w:r w:rsidRPr="00152BBB">
        <w:rPr>
          <w:rFonts w:cs="Times New Roman"/>
          <w:sz w:val="24"/>
          <w:szCs w:val="24"/>
        </w:rPr>
        <w:t xml:space="preserve"> pogwarancyjnemu po upływie gwarancji.  </w:t>
      </w:r>
    </w:p>
    <w:p w:rsidR="00F24D2E" w:rsidRPr="00152BBB" w:rsidRDefault="00F24D2E" w:rsidP="00F24D2E">
      <w:pPr>
        <w:jc w:val="both"/>
        <w:rPr>
          <w:rFonts w:cs="Times New Roman"/>
          <w:sz w:val="24"/>
          <w:szCs w:val="24"/>
        </w:rPr>
      </w:pPr>
      <w:r w:rsidRPr="00152BBB">
        <w:rPr>
          <w:rFonts w:cs="Times New Roman"/>
          <w:sz w:val="24"/>
          <w:szCs w:val="24"/>
        </w:rPr>
        <w:t xml:space="preserve">8.2. Odbiór robót zanikających i ulegających zakryciu. 1. Odbiór Robót zanikających i ulegających zakryciu polega na finalnej ocenie ilości i jakości wykonywanych robót, które w dalszym procesie realizacji ulegną zakryciu. 2. Odbiór Robót zanikających i ulegających zakryciu będzie dokonany w czasie umożliwiającym wykonanie ewentualnych korekt i poprawek bez hamowania ogólnego postępu robót. Odbioru tego dokonuje Inspektor Nadzoru. 3. Gotowość danej części robót do odbioru zgłasza Wykonawca wpisem do Dziennika Budowy z jednoczesnym powiadomieniem Inspektora Nadzoru. Odbiór będzie przeprowadzony niezwłocznie, nie później jednak niż w ciągu trzech dni roboczych od daty zgłoszenia wpisem do Dziennika Budowy. 4. Jakość i ilość robót ulegających zakryciu ocenia Inspektor Nadzoru na podstawie dokumentów zawierających komplet wyników badań laboratoryjnych i w oparciu o przeprowadzone pomiary, w konfrontacji z Dokumentacją Projektowa, SST i uprzednimi ustaleniami. 5. Wykonawca zobowiązuje się do wykonania badań, prób jak również do wykonania odkrywek robót w przypadku nie zgłoszenia robót ulegających zakryciu lub zanikających do odbioru.  </w:t>
      </w:r>
    </w:p>
    <w:p w:rsidR="00F24D2E" w:rsidRPr="00152BBB" w:rsidRDefault="00F24D2E" w:rsidP="00F24D2E">
      <w:pPr>
        <w:jc w:val="both"/>
        <w:rPr>
          <w:rFonts w:cs="Times New Roman"/>
          <w:sz w:val="24"/>
          <w:szCs w:val="24"/>
        </w:rPr>
      </w:pPr>
      <w:r w:rsidRPr="00152BBB">
        <w:rPr>
          <w:rFonts w:cs="Times New Roman"/>
          <w:sz w:val="24"/>
          <w:szCs w:val="24"/>
        </w:rPr>
        <w:t xml:space="preserve">8.3. Odbiór częściowy. </w:t>
      </w:r>
    </w:p>
    <w:p w:rsidR="00F24D2E" w:rsidRPr="00152BBB" w:rsidRDefault="00F24D2E" w:rsidP="00F24D2E">
      <w:pPr>
        <w:jc w:val="both"/>
        <w:rPr>
          <w:rFonts w:cs="Times New Roman"/>
          <w:sz w:val="24"/>
          <w:szCs w:val="24"/>
        </w:rPr>
      </w:pPr>
      <w:r w:rsidRPr="00152BBB">
        <w:rPr>
          <w:rFonts w:cs="Times New Roman"/>
          <w:sz w:val="24"/>
          <w:szCs w:val="24"/>
        </w:rPr>
        <w:t xml:space="preserve">Odbiór częściowy polega na ocenie ilości i jakości wykonanych części robót. Odbioru częściowego robót dokonuje się dla zakresu robót określonego w dokumentach umownych wg zasad jak przy odbiorze ostatecznym robót. Odbioru dokonuje Inspektor Nadzoru.  </w:t>
      </w:r>
    </w:p>
    <w:p w:rsidR="00F24D2E" w:rsidRPr="00152BBB" w:rsidRDefault="00F24D2E" w:rsidP="00F24D2E">
      <w:pPr>
        <w:jc w:val="both"/>
        <w:rPr>
          <w:rFonts w:cs="Times New Roman"/>
          <w:sz w:val="24"/>
          <w:szCs w:val="24"/>
        </w:rPr>
      </w:pPr>
      <w:r w:rsidRPr="00152BBB">
        <w:rPr>
          <w:rFonts w:cs="Times New Roman"/>
          <w:sz w:val="24"/>
          <w:szCs w:val="24"/>
        </w:rPr>
        <w:t xml:space="preserve">8.4. Odbiór końcowy ( </w:t>
      </w:r>
      <w:r w:rsidR="00712869" w:rsidRPr="00152BBB">
        <w:rPr>
          <w:rFonts w:cs="Times New Roman"/>
          <w:sz w:val="24"/>
          <w:szCs w:val="24"/>
        </w:rPr>
        <w:t xml:space="preserve">ostateczny).  </w:t>
      </w:r>
    </w:p>
    <w:p w:rsidR="00F24D2E" w:rsidRPr="00152BBB" w:rsidRDefault="00F24D2E" w:rsidP="00F24D2E">
      <w:pPr>
        <w:jc w:val="both"/>
        <w:rPr>
          <w:rFonts w:cs="Times New Roman"/>
          <w:sz w:val="24"/>
          <w:szCs w:val="24"/>
        </w:rPr>
      </w:pPr>
      <w:r w:rsidRPr="00152BBB">
        <w:rPr>
          <w:rFonts w:cs="Times New Roman"/>
          <w:sz w:val="24"/>
          <w:szCs w:val="24"/>
        </w:rPr>
        <w:t xml:space="preserve">8.4.1. Zasady odbioru 1. Odbiór końcowy polega na finalnej ocenie rzeczywistego wykonania Robót w odniesieniu do zakresu, ilości i jakości. 2. Całkowite zakończenie robót oraz gotowość do odbioru końcowego będzie stwierdzona przez Wykonawcę wpisem do Dziennika Budowy. 3. Odbiór końcowy robót nastąpi w terminie ustalonym w Umowie, licząc od dnia potwierdzenia przez Inspektora Nadzoru zakończenia robót i przyjęcia dokumentów, 4. </w:t>
      </w:r>
      <w:r w:rsidRPr="00152BBB">
        <w:rPr>
          <w:rFonts w:cs="Times New Roman"/>
          <w:sz w:val="24"/>
          <w:szCs w:val="24"/>
        </w:rPr>
        <w:lastRenderedPageBreak/>
        <w:t xml:space="preserve">Odbioru końcowego robót dokona komisja wyznaczona przez Inwestora w obecności Inspektora Nadzoru i Wykonawcy. Komisja odbierająca roboty dokona ich oceny jakościowej na podstawie przedłożonych dokumentów, wyników badań i pomiarów, ocenie wizualnej oraz zgodności wykonania Robót z Dokumentacją Projektową i SST. 5. W toku odbioru końcowego Robót komisja zapozna się z realizacją ustaleń przyjętych w trakcie odbiorów Robót zanikających i ulegających zakryciu oraz odbiorów częściowych, zwłaszcza w zakresie wykonania robót uzupełniających i robót poprawkowych. 6. W przypadkach niewykonania wyznaczonych Robót poprawkowych, komisja przerwie swoje czynności i ustali nowy termin odbioru końcowego. 7. W przypadku stwierdzenia przez komisję, że jakość wykonanych robót w poszczególnych asortymentach nieznacznie odbiega od wymaganych Dokumentacją Projektową i SST z uwzględnieniem tolerancji i nie ma większego wpływu na cechy eksploatacyjne obiektu i bezpieczeństwo ruchu, komisja dokona potrąceń, oceniając pomniejszona wartość wykonanych robót w stosunku do wymagań przyjętych w umowie.  </w:t>
      </w:r>
    </w:p>
    <w:p w:rsidR="00F24D2E" w:rsidRPr="00152BBB" w:rsidRDefault="00F24D2E" w:rsidP="00F24D2E">
      <w:pPr>
        <w:jc w:val="both"/>
        <w:rPr>
          <w:rFonts w:cs="Times New Roman"/>
          <w:sz w:val="24"/>
          <w:szCs w:val="24"/>
        </w:rPr>
      </w:pPr>
      <w:r w:rsidRPr="00152BBB">
        <w:rPr>
          <w:rFonts w:cs="Times New Roman"/>
          <w:sz w:val="24"/>
          <w:szCs w:val="24"/>
        </w:rPr>
        <w:t>8.4.2. Dokumenty do odbioru końcowego robót. 1. Podstawowym dokumentem do dokonania odbioru końcowego robót jest protokół odbioru końcowego robót sporządzony wg ustalonego przez Zamawiającego wzoru. 2. Do odbioru końcowego Wykonawca jest zobowiązany przy</w:t>
      </w:r>
      <w:r w:rsidR="00CC6368" w:rsidRPr="00152BBB">
        <w:rPr>
          <w:rFonts w:cs="Times New Roman"/>
          <w:sz w:val="24"/>
          <w:szCs w:val="24"/>
        </w:rPr>
        <w:t xml:space="preserve">gotować następujące dokumenty: </w:t>
      </w:r>
    </w:p>
    <w:p w:rsidR="00F24D2E" w:rsidRPr="00152BBB" w:rsidRDefault="00712869" w:rsidP="00F24D2E">
      <w:pPr>
        <w:jc w:val="both"/>
        <w:rPr>
          <w:rFonts w:cs="Times New Roman"/>
          <w:sz w:val="24"/>
          <w:szCs w:val="24"/>
        </w:rPr>
      </w:pPr>
      <w:r w:rsidRPr="00152BBB">
        <w:rPr>
          <w:rFonts w:cs="Times New Roman"/>
          <w:sz w:val="24"/>
          <w:szCs w:val="24"/>
        </w:rPr>
        <w:t>Dokumentację</w:t>
      </w:r>
      <w:r w:rsidR="00F24D2E" w:rsidRPr="00152BBB">
        <w:rPr>
          <w:rFonts w:cs="Times New Roman"/>
          <w:sz w:val="24"/>
          <w:szCs w:val="24"/>
        </w:rPr>
        <w:t xml:space="preserve"> projektową powykonawczą z naniesionymi zmianam</w:t>
      </w:r>
      <w:r w:rsidR="00CC6368" w:rsidRPr="00152BBB">
        <w:rPr>
          <w:rFonts w:cs="Times New Roman"/>
          <w:sz w:val="24"/>
          <w:szCs w:val="24"/>
        </w:rPr>
        <w:t xml:space="preserve">i dokonanymi w trakcie budowy, </w:t>
      </w:r>
    </w:p>
    <w:p w:rsidR="00F24D2E" w:rsidRPr="00152BBB" w:rsidRDefault="00712869" w:rsidP="00F24D2E">
      <w:pPr>
        <w:jc w:val="both"/>
        <w:rPr>
          <w:rFonts w:cs="Times New Roman"/>
          <w:sz w:val="24"/>
          <w:szCs w:val="24"/>
        </w:rPr>
      </w:pPr>
      <w:r w:rsidRPr="00152BBB">
        <w:rPr>
          <w:rFonts w:cs="Times New Roman"/>
          <w:sz w:val="24"/>
          <w:szCs w:val="24"/>
        </w:rPr>
        <w:t>Inwentaryzację</w:t>
      </w:r>
      <w:r w:rsidR="00F24D2E" w:rsidRPr="00152BBB">
        <w:rPr>
          <w:rFonts w:cs="Times New Roman"/>
          <w:sz w:val="24"/>
          <w:szCs w:val="24"/>
        </w:rPr>
        <w:t xml:space="preserve"> geodezyjną </w:t>
      </w:r>
      <w:r w:rsidR="00CC6368" w:rsidRPr="00152BBB">
        <w:rPr>
          <w:rFonts w:cs="Times New Roman"/>
          <w:sz w:val="24"/>
          <w:szCs w:val="24"/>
        </w:rPr>
        <w:t xml:space="preserve">powykonawczą wykonanych robót, </w:t>
      </w:r>
    </w:p>
    <w:p w:rsidR="00F24D2E" w:rsidRPr="00152BBB" w:rsidRDefault="00F24D2E" w:rsidP="00F24D2E">
      <w:pPr>
        <w:jc w:val="both"/>
        <w:rPr>
          <w:rFonts w:cs="Times New Roman"/>
          <w:sz w:val="24"/>
          <w:szCs w:val="24"/>
        </w:rPr>
      </w:pPr>
      <w:r w:rsidRPr="00152BBB">
        <w:rPr>
          <w:rFonts w:cs="Times New Roman"/>
          <w:sz w:val="24"/>
          <w:szCs w:val="24"/>
        </w:rPr>
        <w:t xml:space="preserve">Specyfikacje Techniczne, </w:t>
      </w:r>
    </w:p>
    <w:p w:rsidR="00F24D2E" w:rsidRPr="00152BBB" w:rsidRDefault="00712869" w:rsidP="00F24D2E">
      <w:pPr>
        <w:jc w:val="both"/>
        <w:rPr>
          <w:rFonts w:cs="Times New Roman"/>
          <w:sz w:val="24"/>
          <w:szCs w:val="24"/>
        </w:rPr>
      </w:pPr>
      <w:r w:rsidRPr="00152BBB">
        <w:rPr>
          <w:rFonts w:cs="Times New Roman"/>
          <w:sz w:val="24"/>
          <w:szCs w:val="24"/>
        </w:rPr>
        <w:t>Protokoły</w:t>
      </w:r>
      <w:r w:rsidR="00F24D2E" w:rsidRPr="00152BBB">
        <w:rPr>
          <w:rFonts w:cs="Times New Roman"/>
          <w:sz w:val="24"/>
          <w:szCs w:val="24"/>
        </w:rPr>
        <w:t xml:space="preserve"> odbiorów robót ulegaj</w:t>
      </w:r>
      <w:r w:rsidR="00CC6368" w:rsidRPr="00152BBB">
        <w:rPr>
          <w:rFonts w:cs="Times New Roman"/>
          <w:sz w:val="24"/>
          <w:szCs w:val="24"/>
        </w:rPr>
        <w:t xml:space="preserve">ących zakryciu i zanikających, </w:t>
      </w:r>
    </w:p>
    <w:p w:rsidR="00F24D2E" w:rsidRPr="00152BBB" w:rsidRDefault="00712869" w:rsidP="00F24D2E">
      <w:pPr>
        <w:jc w:val="both"/>
        <w:rPr>
          <w:rFonts w:cs="Times New Roman"/>
          <w:sz w:val="24"/>
          <w:szCs w:val="24"/>
        </w:rPr>
      </w:pPr>
      <w:r w:rsidRPr="00152BBB">
        <w:rPr>
          <w:rFonts w:cs="Times New Roman"/>
          <w:sz w:val="24"/>
          <w:szCs w:val="24"/>
        </w:rPr>
        <w:t>Protokoły</w:t>
      </w:r>
      <w:r w:rsidR="00CC6368" w:rsidRPr="00152BBB">
        <w:rPr>
          <w:rFonts w:cs="Times New Roman"/>
          <w:sz w:val="24"/>
          <w:szCs w:val="24"/>
        </w:rPr>
        <w:t xml:space="preserve"> odbiorów częściowych, </w:t>
      </w:r>
    </w:p>
    <w:p w:rsidR="00F24D2E" w:rsidRPr="00152BBB" w:rsidRDefault="00712869" w:rsidP="00F24D2E">
      <w:pPr>
        <w:jc w:val="both"/>
        <w:rPr>
          <w:rFonts w:cs="Times New Roman"/>
          <w:sz w:val="24"/>
          <w:szCs w:val="24"/>
        </w:rPr>
      </w:pPr>
      <w:r w:rsidRPr="00152BBB">
        <w:rPr>
          <w:rFonts w:cs="Times New Roman"/>
          <w:sz w:val="24"/>
          <w:szCs w:val="24"/>
        </w:rPr>
        <w:t>Recepty</w:t>
      </w:r>
      <w:r w:rsidR="00CC6368" w:rsidRPr="00152BBB">
        <w:rPr>
          <w:rFonts w:cs="Times New Roman"/>
          <w:sz w:val="24"/>
          <w:szCs w:val="24"/>
        </w:rPr>
        <w:t xml:space="preserve"> i ustalenia technologiczne, </w:t>
      </w:r>
    </w:p>
    <w:p w:rsidR="00F24D2E" w:rsidRPr="00152BBB" w:rsidRDefault="00F24D2E" w:rsidP="00F24D2E">
      <w:pPr>
        <w:jc w:val="both"/>
        <w:rPr>
          <w:rFonts w:cs="Times New Roman"/>
          <w:sz w:val="24"/>
          <w:szCs w:val="24"/>
        </w:rPr>
      </w:pPr>
      <w:r w:rsidRPr="00152BBB">
        <w:rPr>
          <w:rFonts w:cs="Times New Roman"/>
          <w:sz w:val="24"/>
          <w:szCs w:val="24"/>
        </w:rPr>
        <w:t xml:space="preserve">Dzienniki Budowy i Księgi Obmiaru, </w:t>
      </w:r>
    </w:p>
    <w:p w:rsidR="00F24D2E" w:rsidRPr="00152BBB" w:rsidRDefault="00CC6368" w:rsidP="00F24D2E">
      <w:pPr>
        <w:jc w:val="both"/>
        <w:rPr>
          <w:rFonts w:cs="Times New Roman"/>
          <w:sz w:val="24"/>
          <w:szCs w:val="24"/>
        </w:rPr>
      </w:pPr>
      <w:r w:rsidRPr="00152BBB">
        <w:rPr>
          <w:rFonts w:cs="Times New Roman"/>
          <w:sz w:val="24"/>
          <w:szCs w:val="24"/>
        </w:rPr>
        <w:t xml:space="preserve"> </w:t>
      </w:r>
      <w:r w:rsidR="00712869" w:rsidRPr="00152BBB">
        <w:rPr>
          <w:rFonts w:cs="Times New Roman"/>
          <w:sz w:val="24"/>
          <w:szCs w:val="24"/>
        </w:rPr>
        <w:t>Wyniki</w:t>
      </w:r>
      <w:r w:rsidR="00F24D2E" w:rsidRPr="00152BBB">
        <w:rPr>
          <w:rFonts w:cs="Times New Roman"/>
          <w:sz w:val="24"/>
          <w:szCs w:val="24"/>
        </w:rPr>
        <w:t xml:space="preserve"> pomiarów kontrolnych oraz badań i oznaczeń laboratoryjnych zgodnie z SST i PZJ, </w:t>
      </w:r>
    </w:p>
    <w:p w:rsidR="00F24D2E" w:rsidRPr="00152BBB" w:rsidRDefault="00712869" w:rsidP="00F24D2E">
      <w:pPr>
        <w:jc w:val="both"/>
        <w:rPr>
          <w:rFonts w:cs="Times New Roman"/>
          <w:sz w:val="24"/>
          <w:szCs w:val="24"/>
        </w:rPr>
      </w:pPr>
      <w:r w:rsidRPr="00152BBB">
        <w:rPr>
          <w:rFonts w:cs="Times New Roman"/>
          <w:sz w:val="24"/>
          <w:szCs w:val="24"/>
        </w:rPr>
        <w:t>Deklaracje</w:t>
      </w:r>
      <w:r w:rsidR="00F24D2E" w:rsidRPr="00152BBB">
        <w:rPr>
          <w:rFonts w:cs="Times New Roman"/>
          <w:sz w:val="24"/>
          <w:szCs w:val="24"/>
        </w:rPr>
        <w:t xml:space="preserve"> zgodności lub certyfikaty zgodności wbudowanych materiałów, certyfikaty na znak bezpieczeństwa zgodnie z SST i PZJ, </w:t>
      </w:r>
    </w:p>
    <w:p w:rsidR="00F24D2E" w:rsidRPr="00152BBB" w:rsidRDefault="00CC6368" w:rsidP="00F24D2E">
      <w:pPr>
        <w:jc w:val="both"/>
        <w:rPr>
          <w:rFonts w:cs="Times New Roman"/>
          <w:sz w:val="24"/>
          <w:szCs w:val="24"/>
        </w:rPr>
      </w:pPr>
      <w:r w:rsidRPr="00152BBB">
        <w:rPr>
          <w:rFonts w:cs="Times New Roman"/>
          <w:sz w:val="24"/>
          <w:szCs w:val="24"/>
        </w:rPr>
        <w:t xml:space="preserve"> </w:t>
      </w:r>
      <w:r w:rsidR="00712869" w:rsidRPr="00152BBB">
        <w:rPr>
          <w:rFonts w:cs="Times New Roman"/>
          <w:sz w:val="24"/>
          <w:szCs w:val="24"/>
        </w:rPr>
        <w:t>Rysunki</w:t>
      </w:r>
      <w:r w:rsidR="00F24D2E" w:rsidRPr="00152BBB">
        <w:rPr>
          <w:rFonts w:cs="Times New Roman"/>
          <w:sz w:val="24"/>
          <w:szCs w:val="24"/>
        </w:rPr>
        <w:t xml:space="preserve"> ( </w:t>
      </w:r>
      <w:r w:rsidR="00712869" w:rsidRPr="00152BBB">
        <w:rPr>
          <w:rFonts w:cs="Times New Roman"/>
          <w:sz w:val="24"/>
          <w:szCs w:val="24"/>
        </w:rPr>
        <w:t xml:space="preserve">dokumentacje) </w:t>
      </w:r>
      <w:r w:rsidR="00F24D2E" w:rsidRPr="00152BBB">
        <w:rPr>
          <w:rFonts w:cs="Times New Roman"/>
          <w:sz w:val="24"/>
          <w:szCs w:val="24"/>
        </w:rPr>
        <w:t>na wykonanie robót towarzyszących oraz protokoły odbioru i przekazania tyc</w:t>
      </w:r>
      <w:r w:rsidRPr="00152BBB">
        <w:rPr>
          <w:rFonts w:cs="Times New Roman"/>
          <w:sz w:val="24"/>
          <w:szCs w:val="24"/>
        </w:rPr>
        <w:t xml:space="preserve">h robót właścicielom urządzeń, </w:t>
      </w:r>
    </w:p>
    <w:p w:rsidR="00F24D2E" w:rsidRPr="00152BBB" w:rsidRDefault="00712869" w:rsidP="00F24D2E">
      <w:pPr>
        <w:jc w:val="both"/>
        <w:rPr>
          <w:rFonts w:cs="Times New Roman"/>
          <w:sz w:val="24"/>
          <w:szCs w:val="24"/>
        </w:rPr>
      </w:pPr>
      <w:r w:rsidRPr="00152BBB">
        <w:rPr>
          <w:rFonts w:cs="Times New Roman"/>
          <w:sz w:val="24"/>
          <w:szCs w:val="24"/>
        </w:rPr>
        <w:t>Geodezyjną</w:t>
      </w:r>
      <w:r w:rsidR="00F24D2E" w:rsidRPr="00152BBB">
        <w:rPr>
          <w:rFonts w:cs="Times New Roman"/>
          <w:sz w:val="24"/>
          <w:szCs w:val="24"/>
        </w:rPr>
        <w:t xml:space="preserve"> inwentaryzacje powykonawczą robót i sieci uzbrojenia terenu, </w:t>
      </w:r>
    </w:p>
    <w:p w:rsidR="00F24D2E" w:rsidRPr="00152BBB" w:rsidRDefault="00712869" w:rsidP="00F24D2E">
      <w:pPr>
        <w:jc w:val="both"/>
        <w:rPr>
          <w:rFonts w:cs="Times New Roman"/>
          <w:sz w:val="24"/>
          <w:szCs w:val="24"/>
        </w:rPr>
      </w:pPr>
      <w:r w:rsidRPr="00152BBB">
        <w:rPr>
          <w:rFonts w:cs="Times New Roman"/>
          <w:sz w:val="24"/>
          <w:szCs w:val="24"/>
        </w:rPr>
        <w:t>Kopię</w:t>
      </w:r>
      <w:r w:rsidR="00F24D2E" w:rsidRPr="00152BBB">
        <w:rPr>
          <w:rFonts w:cs="Times New Roman"/>
          <w:sz w:val="24"/>
          <w:szCs w:val="24"/>
        </w:rPr>
        <w:t xml:space="preserve"> mapy zasadniczej powstałej w wyniku geodezyjnej inwentaryzacji powykonawczej 4. W przypadku, gdy wg komisji, Roboty pod względem przygotowania Dokumentacyjnego nie są gotowe do odbioru końcowego, komisja w porozumieniu z Wykonawcą wyznaczy ponowny termin odbioru końcowego robót. 5. Wszystkie zarządzone przez komisję roboty poprawkowe lub uzupełniające będą zestawione wg wzoru ustalonego przez Inwestorem. 6. Termin </w:t>
      </w:r>
      <w:r w:rsidR="00F24D2E" w:rsidRPr="00152BBB">
        <w:rPr>
          <w:rFonts w:cs="Times New Roman"/>
          <w:sz w:val="24"/>
          <w:szCs w:val="24"/>
        </w:rPr>
        <w:lastRenderedPageBreak/>
        <w:t xml:space="preserve">wykonania Robót poprawkowych i robót uzupełniających wyznaczy komisja i stwierdzi ich wykonanie.  </w:t>
      </w:r>
    </w:p>
    <w:p w:rsidR="00F24D2E" w:rsidRPr="00152BBB" w:rsidRDefault="00F24D2E" w:rsidP="00F24D2E">
      <w:pPr>
        <w:jc w:val="both"/>
        <w:rPr>
          <w:rFonts w:cs="Times New Roman"/>
          <w:sz w:val="24"/>
          <w:szCs w:val="24"/>
        </w:rPr>
      </w:pPr>
      <w:r w:rsidRPr="00152BBB">
        <w:rPr>
          <w:rFonts w:cs="Times New Roman"/>
          <w:sz w:val="24"/>
          <w:szCs w:val="24"/>
        </w:rPr>
        <w:t xml:space="preserve">8.5. Odbiór pogwarancyjny po upływie okresu rękojmi i gwarancji. 1. Odbiór pogwarancyjny po upływie okresu rękojmi i gwarancji polega na ocenie wykonanych robót związanych z usunięciem wad, które ujawnią się w okresie rękojmi i gwarancji. 2. Odbiór po upływie rękojmi i gwarancji będzie dokonany na podstawie wizualnej obiektu z uwzględnieniem zasad opisanych w pkt.8.4.   </w:t>
      </w:r>
    </w:p>
    <w:p w:rsidR="00F24D2E" w:rsidRPr="00152BBB" w:rsidRDefault="00F24D2E" w:rsidP="00F24D2E">
      <w:pPr>
        <w:jc w:val="both"/>
        <w:rPr>
          <w:rFonts w:cs="Times New Roman"/>
          <w:sz w:val="24"/>
          <w:szCs w:val="24"/>
        </w:rPr>
      </w:pPr>
      <w:r w:rsidRPr="00152BBB">
        <w:rPr>
          <w:rFonts w:cs="Times New Roman"/>
          <w:sz w:val="24"/>
          <w:szCs w:val="24"/>
        </w:rPr>
        <w:t xml:space="preserve">9. PODSTAWY PŁATNOŚCI  </w:t>
      </w:r>
    </w:p>
    <w:p w:rsidR="00F24D2E" w:rsidRPr="00152BBB" w:rsidRDefault="00F24D2E" w:rsidP="00F24D2E">
      <w:pPr>
        <w:jc w:val="both"/>
        <w:rPr>
          <w:rFonts w:cs="Times New Roman"/>
          <w:sz w:val="24"/>
          <w:szCs w:val="24"/>
        </w:rPr>
      </w:pPr>
      <w:r w:rsidRPr="00152BBB">
        <w:rPr>
          <w:rFonts w:cs="Times New Roman"/>
          <w:sz w:val="24"/>
          <w:szCs w:val="24"/>
        </w:rPr>
        <w:t xml:space="preserve">9.1. Ustalenia ogólne Zasady płatności ustala umowa na realizację robót.  Jeżeli w umowie nie określono sposobu płatności to podstawą płatności jest cena jednostkowa, skalkulowana przez Wykonawcę za jednostkę obmiarową dla danej pozycji Przedmiaru Robót. </w:t>
      </w:r>
    </w:p>
    <w:p w:rsidR="00F24D2E" w:rsidRPr="00152BBB" w:rsidRDefault="00F24D2E" w:rsidP="00F24D2E">
      <w:pPr>
        <w:jc w:val="both"/>
        <w:rPr>
          <w:rFonts w:cs="Times New Roman"/>
          <w:sz w:val="24"/>
          <w:szCs w:val="24"/>
        </w:rPr>
      </w:pPr>
      <w:r w:rsidRPr="00152BBB">
        <w:rPr>
          <w:rFonts w:cs="Times New Roman"/>
          <w:sz w:val="24"/>
          <w:szCs w:val="24"/>
        </w:rPr>
        <w:t xml:space="preserve">Dla robót wycenionych ryczałtowo podstawą płatności jest wartość ( </w:t>
      </w:r>
      <w:r w:rsidR="00712869" w:rsidRPr="00152BBB">
        <w:rPr>
          <w:rFonts w:cs="Times New Roman"/>
          <w:sz w:val="24"/>
          <w:szCs w:val="24"/>
        </w:rPr>
        <w:t xml:space="preserve">kwota) </w:t>
      </w:r>
      <w:r w:rsidRPr="00152BBB">
        <w:rPr>
          <w:rFonts w:cs="Times New Roman"/>
          <w:sz w:val="24"/>
          <w:szCs w:val="24"/>
        </w:rPr>
        <w:t xml:space="preserve">podana przez Wykonawcę i przyjęta przez Inwestora w dokumentach umownych. Cena jednostkowa pozycji kosztorysowej lub wynagrodzenie ryczałtowe będzie uwzględniać wszystkie czynności, wymagania i badania składające się na jej wykonanie, określone dla tej roboty w SST i dokumentacji projektowej.  Ceny jednostkowe lub wynagrodzenie ryczałtowe będą </w:t>
      </w:r>
      <w:r w:rsidR="00712869" w:rsidRPr="00152BBB">
        <w:rPr>
          <w:rFonts w:cs="Times New Roman"/>
          <w:sz w:val="24"/>
          <w:szCs w:val="24"/>
        </w:rPr>
        <w:t xml:space="preserve">obejmować: </w:t>
      </w:r>
    </w:p>
    <w:p w:rsidR="00F24D2E" w:rsidRPr="00152BBB" w:rsidRDefault="00712869" w:rsidP="00F24D2E">
      <w:pPr>
        <w:jc w:val="both"/>
        <w:rPr>
          <w:rFonts w:cs="Times New Roman"/>
          <w:sz w:val="24"/>
          <w:szCs w:val="24"/>
        </w:rPr>
      </w:pPr>
      <w:r w:rsidRPr="00152BBB">
        <w:rPr>
          <w:rFonts w:cs="Times New Roman"/>
          <w:sz w:val="24"/>
          <w:szCs w:val="24"/>
        </w:rPr>
        <w:t>Robociznę</w:t>
      </w:r>
      <w:r w:rsidR="00F24D2E" w:rsidRPr="00152BBB">
        <w:rPr>
          <w:rFonts w:cs="Times New Roman"/>
          <w:sz w:val="24"/>
          <w:szCs w:val="24"/>
        </w:rPr>
        <w:t xml:space="preserve"> bezpośrednią wraz z narzutami, </w:t>
      </w:r>
    </w:p>
    <w:p w:rsidR="00F24D2E" w:rsidRPr="00152BBB" w:rsidRDefault="00712869" w:rsidP="00F24D2E">
      <w:pPr>
        <w:jc w:val="both"/>
        <w:rPr>
          <w:rFonts w:cs="Times New Roman"/>
          <w:sz w:val="24"/>
          <w:szCs w:val="24"/>
        </w:rPr>
      </w:pPr>
      <w:r w:rsidRPr="00152BBB">
        <w:rPr>
          <w:rFonts w:cs="Times New Roman"/>
          <w:sz w:val="24"/>
          <w:szCs w:val="24"/>
        </w:rPr>
        <w:t>Wartość</w:t>
      </w:r>
      <w:r w:rsidR="00F24D2E" w:rsidRPr="00152BBB">
        <w:rPr>
          <w:rFonts w:cs="Times New Roman"/>
          <w:sz w:val="24"/>
          <w:szCs w:val="24"/>
        </w:rPr>
        <w:t xml:space="preserve"> materiałów wraz z kosztami ich zakupu, magazynowania, ewentualnych ubytków transportu na teren budowy, </w:t>
      </w:r>
    </w:p>
    <w:p w:rsidR="00F24D2E" w:rsidRPr="00152BBB" w:rsidRDefault="00712869" w:rsidP="00F24D2E">
      <w:pPr>
        <w:jc w:val="both"/>
        <w:rPr>
          <w:rFonts w:cs="Times New Roman"/>
          <w:sz w:val="24"/>
          <w:szCs w:val="24"/>
        </w:rPr>
      </w:pPr>
      <w:r w:rsidRPr="00152BBB">
        <w:rPr>
          <w:rFonts w:cs="Times New Roman"/>
          <w:sz w:val="24"/>
          <w:szCs w:val="24"/>
        </w:rPr>
        <w:t>Wartość</w:t>
      </w:r>
      <w:r w:rsidR="00F24D2E" w:rsidRPr="00152BBB">
        <w:rPr>
          <w:rFonts w:cs="Times New Roman"/>
          <w:sz w:val="24"/>
          <w:szCs w:val="24"/>
        </w:rPr>
        <w:t xml:space="preserve"> pracy sprzętu wraz z narzutami i kosztami jednorazowymi ( sprowadzenie sprzętu na Teren Budowy i z powrotem, montaż i demontaż na stanowisku </w:t>
      </w:r>
      <w:r w:rsidRPr="00152BBB">
        <w:rPr>
          <w:rFonts w:cs="Times New Roman"/>
          <w:sz w:val="24"/>
          <w:szCs w:val="24"/>
        </w:rPr>
        <w:t xml:space="preserve">pracy) </w:t>
      </w:r>
    </w:p>
    <w:p w:rsidR="00F24D2E" w:rsidRPr="00152BBB" w:rsidRDefault="00712869" w:rsidP="00F24D2E">
      <w:pPr>
        <w:jc w:val="both"/>
        <w:rPr>
          <w:rFonts w:cs="Times New Roman"/>
          <w:sz w:val="24"/>
          <w:szCs w:val="24"/>
        </w:rPr>
      </w:pPr>
      <w:r w:rsidRPr="00152BBB">
        <w:rPr>
          <w:rFonts w:cs="Times New Roman"/>
          <w:sz w:val="24"/>
          <w:szCs w:val="24"/>
        </w:rPr>
        <w:t>Koszty</w:t>
      </w:r>
      <w:r w:rsidR="00F24D2E" w:rsidRPr="00152BBB">
        <w:rPr>
          <w:rFonts w:cs="Times New Roman"/>
          <w:sz w:val="24"/>
          <w:szCs w:val="24"/>
        </w:rPr>
        <w:t xml:space="preserve"> pośrednie w </w:t>
      </w:r>
      <w:r w:rsidRPr="00152BBB">
        <w:rPr>
          <w:rFonts w:cs="Times New Roman"/>
          <w:sz w:val="24"/>
          <w:szCs w:val="24"/>
        </w:rPr>
        <w:t>skład, których</w:t>
      </w:r>
      <w:r w:rsidR="00F24D2E" w:rsidRPr="00152BBB">
        <w:rPr>
          <w:rFonts w:cs="Times New Roman"/>
          <w:sz w:val="24"/>
          <w:szCs w:val="24"/>
        </w:rPr>
        <w:t xml:space="preserve"> </w:t>
      </w:r>
      <w:r w:rsidRPr="00152BBB">
        <w:rPr>
          <w:rFonts w:cs="Times New Roman"/>
          <w:sz w:val="24"/>
          <w:szCs w:val="24"/>
        </w:rPr>
        <w:t xml:space="preserve">wchodzą: </w:t>
      </w:r>
      <w:r w:rsidR="00F24D2E" w:rsidRPr="00152BBB">
        <w:rPr>
          <w:rFonts w:cs="Times New Roman"/>
          <w:sz w:val="24"/>
          <w:szCs w:val="24"/>
        </w:rPr>
        <w:t xml:space="preserve">płace personelu i kierownictwa budowy, pracowników nadzoru i laboratorium, koszty urządzenia i eksploatacji zaplecza budowy ( w tym doprowadzenie energii i wody, </w:t>
      </w:r>
      <w:r w:rsidRPr="00152BBB">
        <w:rPr>
          <w:rFonts w:cs="Times New Roman"/>
          <w:sz w:val="24"/>
          <w:szCs w:val="24"/>
        </w:rPr>
        <w:t xml:space="preserve">itp.), </w:t>
      </w:r>
      <w:r w:rsidR="00F24D2E" w:rsidRPr="00152BBB">
        <w:rPr>
          <w:rFonts w:cs="Times New Roman"/>
          <w:sz w:val="24"/>
          <w:szCs w:val="24"/>
        </w:rPr>
        <w:t xml:space="preserve">koszty dotyczące oznakowania Robót, wydatki dotyczące BHP, usługi obce na rzecz budowy, opłaty za dzierżawę placów i bocznic, ekspertyzy dotyczące wykonanych Robót, ubezpieczenia oraz koszty Zarządu przedsiębiorstwa Wykonawcy </w:t>
      </w:r>
    </w:p>
    <w:p w:rsidR="00F24D2E" w:rsidRPr="00152BBB" w:rsidRDefault="00712869" w:rsidP="00F24D2E">
      <w:pPr>
        <w:jc w:val="both"/>
        <w:rPr>
          <w:rFonts w:cs="Times New Roman"/>
          <w:sz w:val="24"/>
          <w:szCs w:val="24"/>
        </w:rPr>
      </w:pPr>
      <w:r w:rsidRPr="00152BBB">
        <w:rPr>
          <w:rFonts w:cs="Times New Roman"/>
          <w:sz w:val="24"/>
          <w:szCs w:val="24"/>
        </w:rPr>
        <w:t>Zysk</w:t>
      </w:r>
      <w:r w:rsidR="00F24D2E" w:rsidRPr="00152BBB">
        <w:rPr>
          <w:rFonts w:cs="Times New Roman"/>
          <w:sz w:val="24"/>
          <w:szCs w:val="24"/>
        </w:rPr>
        <w:t xml:space="preserve"> kalkulacyjny zawierający ewentualne ryzyko Wykonawcy z tytułu innych wydatków mogących wystąpić w czasie realizacji robót i w okresie gwarancyjnym </w:t>
      </w:r>
    </w:p>
    <w:p w:rsidR="00F24D2E" w:rsidRPr="00152BBB" w:rsidRDefault="00712869" w:rsidP="00F24D2E">
      <w:pPr>
        <w:jc w:val="both"/>
        <w:rPr>
          <w:rFonts w:cs="Times New Roman"/>
          <w:sz w:val="24"/>
          <w:szCs w:val="24"/>
        </w:rPr>
      </w:pPr>
      <w:r w:rsidRPr="00152BBB">
        <w:rPr>
          <w:rFonts w:cs="Times New Roman"/>
          <w:sz w:val="24"/>
          <w:szCs w:val="24"/>
        </w:rPr>
        <w:t>Podatki</w:t>
      </w:r>
      <w:r w:rsidR="00F24D2E" w:rsidRPr="00152BBB">
        <w:rPr>
          <w:rFonts w:cs="Times New Roman"/>
          <w:sz w:val="24"/>
          <w:szCs w:val="24"/>
        </w:rPr>
        <w:t xml:space="preserve"> obliczone zgodnie z obowiązującymi przepisami, ale z włączeniem podatku </w:t>
      </w:r>
      <w:r w:rsidRPr="00152BBB">
        <w:rPr>
          <w:rFonts w:cs="Times New Roman"/>
          <w:sz w:val="24"/>
          <w:szCs w:val="24"/>
        </w:rPr>
        <w:t>VAT Cena</w:t>
      </w:r>
      <w:r w:rsidR="00F24D2E" w:rsidRPr="00152BBB">
        <w:rPr>
          <w:rFonts w:cs="Times New Roman"/>
          <w:sz w:val="24"/>
          <w:szCs w:val="24"/>
        </w:rPr>
        <w:t xml:space="preserve"> jednostkowa zaproponowana przez Wykonawcę za daną pozycję w wycenionym Przedmiarze Robót jest ostateczna i wyklucza możliwość żądania dodatkowej zapłaty za wykonanie Robót objętych tą pozycją kosztorysową.  Wykonawca w ramach Umowy zobowiązany jest wykonać dokumentację powykonawczą inwestycji oraz dokumentację rozruchową i eksploatacyjną.  </w:t>
      </w:r>
    </w:p>
    <w:p w:rsidR="001C5551" w:rsidRPr="00152BBB" w:rsidRDefault="00F24D2E" w:rsidP="00F24D2E">
      <w:pPr>
        <w:jc w:val="both"/>
        <w:rPr>
          <w:rFonts w:cs="Times New Roman"/>
          <w:sz w:val="24"/>
          <w:szCs w:val="24"/>
        </w:rPr>
      </w:pPr>
      <w:r w:rsidRPr="00152BBB">
        <w:rPr>
          <w:rFonts w:cs="Times New Roman"/>
          <w:sz w:val="24"/>
          <w:szCs w:val="24"/>
        </w:rPr>
        <w:t xml:space="preserve">10. PRZEPISY ZWIĄZANE </w:t>
      </w:r>
    </w:p>
    <w:p w:rsidR="00F24D2E" w:rsidRPr="00152BBB" w:rsidRDefault="00F24D2E" w:rsidP="00F24D2E">
      <w:pPr>
        <w:jc w:val="both"/>
        <w:rPr>
          <w:rFonts w:cs="Times New Roman"/>
          <w:sz w:val="24"/>
          <w:szCs w:val="24"/>
        </w:rPr>
      </w:pPr>
      <w:r w:rsidRPr="00152BBB">
        <w:rPr>
          <w:rFonts w:cs="Times New Roman"/>
          <w:sz w:val="24"/>
          <w:szCs w:val="24"/>
        </w:rPr>
        <w:t xml:space="preserve">10.1. Ustawy Ustawa z dnia 7 lipca 1994 r. - Prawo budowlane (jednolity tekst Dz. U. </w:t>
      </w:r>
      <w:r w:rsidR="00712869" w:rsidRPr="00152BBB">
        <w:rPr>
          <w:rFonts w:cs="Times New Roman"/>
          <w:sz w:val="24"/>
          <w:szCs w:val="24"/>
        </w:rPr>
        <w:t>Z</w:t>
      </w:r>
      <w:r w:rsidRPr="00152BBB">
        <w:rPr>
          <w:rFonts w:cs="Times New Roman"/>
          <w:sz w:val="24"/>
          <w:szCs w:val="24"/>
        </w:rPr>
        <w:t xml:space="preserve"> 2003 r. Nr 207, póz. 2016 </w:t>
      </w:r>
      <w:r w:rsidR="00712869" w:rsidRPr="00152BBB">
        <w:rPr>
          <w:rFonts w:cs="Times New Roman"/>
          <w:sz w:val="24"/>
          <w:szCs w:val="24"/>
        </w:rPr>
        <w:t>Z</w:t>
      </w:r>
      <w:r w:rsidRPr="00152BBB">
        <w:rPr>
          <w:rFonts w:cs="Times New Roman"/>
          <w:sz w:val="24"/>
          <w:szCs w:val="24"/>
        </w:rPr>
        <w:t xml:space="preserve"> </w:t>
      </w:r>
      <w:r w:rsidR="00712869" w:rsidRPr="00152BBB">
        <w:rPr>
          <w:rFonts w:cs="Times New Roman"/>
          <w:sz w:val="24"/>
          <w:szCs w:val="24"/>
        </w:rPr>
        <w:t>późna</w:t>
      </w:r>
      <w:r w:rsidRPr="00152BBB">
        <w:rPr>
          <w:rFonts w:cs="Times New Roman"/>
          <w:sz w:val="24"/>
          <w:szCs w:val="24"/>
        </w:rPr>
        <w:t xml:space="preserve">. </w:t>
      </w:r>
      <w:r w:rsidR="00712869" w:rsidRPr="00152BBB">
        <w:rPr>
          <w:rFonts w:cs="Times New Roman"/>
          <w:sz w:val="24"/>
          <w:szCs w:val="24"/>
        </w:rPr>
        <w:t>Zm</w:t>
      </w:r>
      <w:proofErr w:type="gramStart"/>
      <w:r w:rsidR="00712869" w:rsidRPr="00152BBB">
        <w:rPr>
          <w:rFonts w:cs="Times New Roman"/>
          <w:sz w:val="24"/>
          <w:szCs w:val="24"/>
        </w:rPr>
        <w:t>.). Ustawa</w:t>
      </w:r>
      <w:proofErr w:type="gramEnd"/>
      <w:r w:rsidRPr="00152BBB">
        <w:rPr>
          <w:rFonts w:cs="Times New Roman"/>
          <w:sz w:val="24"/>
          <w:szCs w:val="24"/>
        </w:rPr>
        <w:t xml:space="preserve"> z dnia 29 stycznia 2004 r. - Prawo zamówień </w:t>
      </w:r>
      <w:r w:rsidRPr="00152BBB">
        <w:rPr>
          <w:rFonts w:cs="Times New Roman"/>
          <w:sz w:val="24"/>
          <w:szCs w:val="24"/>
        </w:rPr>
        <w:lastRenderedPageBreak/>
        <w:t xml:space="preserve">publicznych (Dz. U. Nr 19, póz. 177). Ustawa z dnia 16 kwietnia 2004 r. - o wyborach budowlanych (Dz. U. Nr 92, póz. 881). Ustawa z dnia 24 sierpnia 1991 r. - o ochronie przeciwpożarowej (jednolity tekst Dz. U. </w:t>
      </w:r>
      <w:r w:rsidR="00712869" w:rsidRPr="00152BBB">
        <w:rPr>
          <w:rFonts w:cs="Times New Roman"/>
          <w:sz w:val="24"/>
          <w:szCs w:val="24"/>
        </w:rPr>
        <w:t>Z</w:t>
      </w:r>
      <w:r w:rsidRPr="00152BBB">
        <w:rPr>
          <w:rFonts w:cs="Times New Roman"/>
          <w:sz w:val="24"/>
          <w:szCs w:val="24"/>
        </w:rPr>
        <w:t xml:space="preserve"> 2002 r. Nr 147, późn.</w:t>
      </w:r>
      <w:r w:rsidR="00712869" w:rsidRPr="00152BBB">
        <w:rPr>
          <w:rFonts w:cs="Times New Roman"/>
          <w:sz w:val="24"/>
          <w:szCs w:val="24"/>
        </w:rPr>
        <w:t>zm</w:t>
      </w:r>
      <w:proofErr w:type="gramStart"/>
      <w:r w:rsidR="00712869" w:rsidRPr="00152BBB">
        <w:rPr>
          <w:rFonts w:cs="Times New Roman"/>
          <w:sz w:val="24"/>
          <w:szCs w:val="24"/>
        </w:rPr>
        <w:t>. 1229). Ustawa</w:t>
      </w:r>
      <w:proofErr w:type="gramEnd"/>
      <w:r w:rsidRPr="00152BBB">
        <w:rPr>
          <w:rFonts w:cs="Times New Roman"/>
          <w:sz w:val="24"/>
          <w:szCs w:val="24"/>
        </w:rPr>
        <w:t xml:space="preserve"> z dnia 21 grudnia 20004 r. - o dozorze technicznym (Dz. U. Nr 122, póz. 1321 </w:t>
      </w:r>
      <w:r w:rsidR="00712869" w:rsidRPr="00152BBB">
        <w:rPr>
          <w:rFonts w:cs="Times New Roman"/>
          <w:sz w:val="24"/>
          <w:szCs w:val="24"/>
        </w:rPr>
        <w:t>Z</w:t>
      </w:r>
      <w:r w:rsidRPr="00152BBB">
        <w:rPr>
          <w:rFonts w:cs="Times New Roman"/>
          <w:sz w:val="24"/>
          <w:szCs w:val="24"/>
        </w:rPr>
        <w:t xml:space="preserve"> </w:t>
      </w:r>
      <w:r w:rsidR="00712869" w:rsidRPr="00152BBB">
        <w:rPr>
          <w:rFonts w:cs="Times New Roman"/>
          <w:sz w:val="24"/>
          <w:szCs w:val="24"/>
        </w:rPr>
        <w:t>późna</w:t>
      </w:r>
      <w:r w:rsidRPr="00152BBB">
        <w:rPr>
          <w:rFonts w:cs="Times New Roman"/>
          <w:sz w:val="24"/>
          <w:szCs w:val="24"/>
        </w:rPr>
        <w:t xml:space="preserve">. </w:t>
      </w:r>
      <w:r w:rsidR="00712869" w:rsidRPr="00152BBB">
        <w:rPr>
          <w:rFonts w:cs="Times New Roman"/>
          <w:sz w:val="24"/>
          <w:szCs w:val="24"/>
        </w:rPr>
        <w:t>zm</w:t>
      </w:r>
      <w:proofErr w:type="gramStart"/>
      <w:r w:rsidR="00712869" w:rsidRPr="00152BBB">
        <w:rPr>
          <w:rFonts w:cs="Times New Roman"/>
          <w:sz w:val="24"/>
          <w:szCs w:val="24"/>
        </w:rPr>
        <w:t>.). Ustawa</w:t>
      </w:r>
      <w:proofErr w:type="gramEnd"/>
      <w:r w:rsidRPr="00152BBB">
        <w:rPr>
          <w:rFonts w:cs="Times New Roman"/>
          <w:sz w:val="24"/>
          <w:szCs w:val="24"/>
        </w:rPr>
        <w:t xml:space="preserve"> z dnia 27 kwietnia 2001 r. - Prawo ochrony środowiska (Dz. U. Nr 62, póz. 627 </w:t>
      </w:r>
      <w:proofErr w:type="gramStart"/>
      <w:r w:rsidRPr="00152BBB">
        <w:rPr>
          <w:rFonts w:cs="Times New Roman"/>
          <w:sz w:val="24"/>
          <w:szCs w:val="24"/>
        </w:rPr>
        <w:t>z</w:t>
      </w:r>
      <w:proofErr w:type="gramEnd"/>
      <w:r w:rsidRPr="00152BBB">
        <w:rPr>
          <w:rFonts w:cs="Times New Roman"/>
          <w:sz w:val="24"/>
          <w:szCs w:val="24"/>
        </w:rPr>
        <w:t xml:space="preserve"> </w:t>
      </w:r>
      <w:r w:rsidR="00712869" w:rsidRPr="00152BBB">
        <w:rPr>
          <w:rFonts w:cs="Times New Roman"/>
          <w:sz w:val="24"/>
          <w:szCs w:val="24"/>
        </w:rPr>
        <w:t>późna</w:t>
      </w:r>
      <w:r w:rsidRPr="00152BBB">
        <w:rPr>
          <w:rFonts w:cs="Times New Roman"/>
          <w:sz w:val="24"/>
          <w:szCs w:val="24"/>
        </w:rPr>
        <w:t xml:space="preserve">. </w:t>
      </w:r>
      <w:r w:rsidR="00712869" w:rsidRPr="00152BBB">
        <w:rPr>
          <w:rFonts w:cs="Times New Roman"/>
          <w:sz w:val="24"/>
          <w:szCs w:val="24"/>
        </w:rPr>
        <w:t>Zm.) . Ustawa</w:t>
      </w:r>
      <w:r w:rsidRPr="00152BBB">
        <w:rPr>
          <w:rFonts w:cs="Times New Roman"/>
          <w:sz w:val="24"/>
          <w:szCs w:val="24"/>
        </w:rPr>
        <w:t xml:space="preserve"> z dnia 21 marca 1985 r. - o drogach publicznych (jednolity tekst Dz. U. </w:t>
      </w:r>
      <w:r w:rsidR="00712869" w:rsidRPr="00152BBB">
        <w:rPr>
          <w:rFonts w:cs="Times New Roman"/>
          <w:sz w:val="24"/>
          <w:szCs w:val="24"/>
        </w:rPr>
        <w:t>Z</w:t>
      </w:r>
      <w:r w:rsidRPr="00152BBB">
        <w:rPr>
          <w:rFonts w:cs="Times New Roman"/>
          <w:sz w:val="24"/>
          <w:szCs w:val="24"/>
        </w:rPr>
        <w:t xml:space="preserve"> 2004 r. Nr 204, póz. 2086).  </w:t>
      </w:r>
    </w:p>
    <w:p w:rsidR="00F24D2E" w:rsidRPr="00152BBB" w:rsidRDefault="00F24D2E" w:rsidP="00F24D2E">
      <w:pPr>
        <w:jc w:val="both"/>
        <w:rPr>
          <w:rFonts w:cs="Times New Roman"/>
          <w:sz w:val="24"/>
          <w:szCs w:val="24"/>
        </w:rPr>
      </w:pPr>
      <w:r w:rsidRPr="00152BBB">
        <w:rPr>
          <w:rFonts w:cs="Times New Roman"/>
          <w:sz w:val="24"/>
          <w:szCs w:val="24"/>
        </w:rPr>
        <w:t xml:space="preserve">10.2. Rozporządzenia Rozporządzenie Ministra Infrastruktury z dnia 2 grudnia 2002 r. - w sprawie systemów oceny zgodności wyrobów budowlanych oraz sposobu ich oznaczania znakowaniem CE (Dz. U. Nr 209, póz. 1779). Rozporządzenie Ministra Infrastruktury z dnia 2 grudnia 2002 r. - w sprawie określenia polskich jednostek organizacyjnych upoważnionych do wydawania europejskich aprobat technicznych, zakresu i formy aprobat oraz trybu ich udzielania, uchylania lub zmiany (Dz. U. Nr 209, póz. 1780). Rozporządzenie Ministra Pracy i Polityki Społecznej z dnia 26 września 1997 r. - w sprawie ogólnych przepisów bezpieczeństwa i higieny pracy (Dz. U. Nr 169, póz. 1650). Rozporządzenie Ministra Infrastruktury z dnia 6 lutego 2003 r. - w sprawie bezpieczeństwa i higieny pracy podczas wykonywania robót budowlanych (Dz. U. Nr 47, póz. 401). Rozporządzenie Ministra Infrastruktury z dnia 23 czerwca 2003 r. - w sprawie informacji dotyczącej bezpieczeństwa i ochrony zdrowia oraz planu bezpieczeństwa i ochrony zdrowia (Dz. U. Nr 120, póz. 1126). Rozporządzenie Ministra Infrastruktury z dnia 2 września 2004 r. - w sprawie szczegółowego zakresu i formy dokumentacji projektowej, specyfikacji technicznych wykonania i odbioru robót budowlanych oraz </w:t>
      </w:r>
      <w:r w:rsidR="00712869" w:rsidRPr="00152BBB">
        <w:rPr>
          <w:rFonts w:cs="Times New Roman"/>
          <w:sz w:val="24"/>
          <w:szCs w:val="24"/>
        </w:rPr>
        <w:t>programu funkcjonalno-użytkowego</w:t>
      </w:r>
      <w:r w:rsidRPr="00152BBB">
        <w:rPr>
          <w:rFonts w:cs="Times New Roman"/>
          <w:sz w:val="24"/>
          <w:szCs w:val="24"/>
        </w:rPr>
        <w:t xml:space="preserve"> (Dz. U. Nr 202, póz. 2072). Rozporządzenie Ministra Infrastruktury z dnia 11 sierpnia 2004 r. - w sprawie sposobów deklarowania wyrobów budowlanych oraz sposobu znakowania ich znakiem budowlanym (Dz. U. Nr 198, póz. 2041) Rozporządzenie Ministra Infrastruktury z dnia 27 sierpnia 2004 r. - zmieniające rozporządzenie w sprawie dziennika budowy, montażu i rozbiórki, tablicy informacyjnej oraz ogłoszenia zamawiającego dane dotyczące bezpieczeństwa pracy i ochrony zdrowia (Dz. U. Nr 198, póz. 2042  </w:t>
      </w:r>
    </w:p>
    <w:p w:rsidR="00F24D2E" w:rsidRPr="00152BBB" w:rsidRDefault="00F24D2E" w:rsidP="00F24D2E">
      <w:pPr>
        <w:jc w:val="both"/>
        <w:rPr>
          <w:rFonts w:cs="Times New Roman"/>
          <w:sz w:val="24"/>
          <w:szCs w:val="24"/>
        </w:rPr>
      </w:pPr>
      <w:r w:rsidRPr="00152BBB">
        <w:rPr>
          <w:rFonts w:cs="Times New Roman"/>
          <w:sz w:val="24"/>
          <w:szCs w:val="24"/>
        </w:rPr>
        <w:t>10.3. Inne dokumenty i instrukcje Warunki techniczne wykonania i odbioru robót budowlano-</w:t>
      </w:r>
      <w:r w:rsidR="00712869" w:rsidRPr="00152BBB">
        <w:rPr>
          <w:rFonts w:cs="Times New Roman"/>
          <w:sz w:val="24"/>
          <w:szCs w:val="24"/>
        </w:rPr>
        <w:t>montażowych</w:t>
      </w:r>
      <w:r w:rsidRPr="00152BBB">
        <w:rPr>
          <w:rFonts w:cs="Times New Roman"/>
          <w:sz w:val="24"/>
          <w:szCs w:val="24"/>
        </w:rPr>
        <w:t xml:space="preserve">, (tom l, II, III, IV, V) Arkady, Warszawa 1989-1990. Warunki techniczne wykonania i odbioru robót budowlanych. Instytut Techniki Budowlanej, Warszawa 2003-2005 Warunki techniczne wykonania i odbioru sieci i instalacji, Centralny Ośrodek Badawczo-Rozwojowy Techniki Instalacyjnej INSTAL, Warszawa, 2001-2003  </w:t>
      </w:r>
    </w:p>
    <w:p w:rsidR="00F24D2E" w:rsidRPr="00152BBB" w:rsidRDefault="00F24D2E" w:rsidP="00F24D2E">
      <w:pPr>
        <w:jc w:val="both"/>
        <w:rPr>
          <w:rFonts w:cs="Times New Roman"/>
          <w:sz w:val="24"/>
          <w:szCs w:val="24"/>
        </w:rPr>
      </w:pPr>
      <w:r w:rsidRPr="00152BBB">
        <w:rPr>
          <w:rFonts w:cs="Times New Roman"/>
          <w:sz w:val="24"/>
          <w:szCs w:val="24"/>
        </w:rPr>
        <w:t>10.4. Normy PN-ISO</w:t>
      </w:r>
      <w:r w:rsidR="00712869" w:rsidRPr="00152BBB">
        <w:rPr>
          <w:rFonts w:cs="Times New Roman"/>
          <w:sz w:val="24"/>
          <w:szCs w:val="24"/>
        </w:rPr>
        <w:t xml:space="preserve"> 6707-1: 1994 Budownictwo</w:t>
      </w:r>
      <w:r w:rsidRPr="00152BBB">
        <w:rPr>
          <w:rFonts w:cs="Times New Roman"/>
          <w:sz w:val="24"/>
          <w:szCs w:val="24"/>
        </w:rPr>
        <w:t xml:space="preserve"> - Terminologia - Terminy ogólne PN-ISO</w:t>
      </w:r>
      <w:r w:rsidR="00712869" w:rsidRPr="00152BBB">
        <w:rPr>
          <w:rFonts w:cs="Times New Roman"/>
          <w:sz w:val="24"/>
          <w:szCs w:val="24"/>
        </w:rPr>
        <w:t xml:space="preserve"> 6707-2: 2000 Budownictwo</w:t>
      </w:r>
      <w:r w:rsidRPr="00152BBB">
        <w:rPr>
          <w:rFonts w:cs="Times New Roman"/>
          <w:sz w:val="24"/>
          <w:szCs w:val="24"/>
        </w:rPr>
        <w:t xml:space="preserve"> - Terminologia - Terminy stosowane w umowach </w:t>
      </w:r>
    </w:p>
    <w:p w:rsidR="00F24D2E" w:rsidRPr="00152BBB" w:rsidRDefault="00F24D2E" w:rsidP="00A61129">
      <w:pPr>
        <w:jc w:val="center"/>
        <w:rPr>
          <w:rFonts w:cs="Times New Roman"/>
          <w:b/>
          <w:sz w:val="24"/>
          <w:szCs w:val="24"/>
        </w:rPr>
      </w:pPr>
      <w:r w:rsidRPr="00152BBB">
        <w:rPr>
          <w:rFonts w:cs="Times New Roman"/>
          <w:b/>
          <w:sz w:val="24"/>
          <w:szCs w:val="24"/>
        </w:rPr>
        <w:t xml:space="preserve">SZCZEGÓŁOWA SPECYFIKACJA </w:t>
      </w:r>
      <w:r w:rsidR="00712869" w:rsidRPr="00152BBB">
        <w:rPr>
          <w:rFonts w:cs="Times New Roman"/>
          <w:b/>
          <w:sz w:val="24"/>
          <w:szCs w:val="24"/>
        </w:rPr>
        <w:t>TECHNICZNA WYKONANIA</w:t>
      </w:r>
      <w:r w:rsidRPr="00152BBB">
        <w:rPr>
          <w:rFonts w:cs="Times New Roman"/>
          <w:b/>
          <w:sz w:val="24"/>
          <w:szCs w:val="24"/>
        </w:rPr>
        <w:t xml:space="preserve"> I ODBIORU ROBÓT BUDOWLANYCH</w:t>
      </w:r>
      <w:r w:rsidRPr="00152BBB">
        <w:rPr>
          <w:rFonts w:cs="Times New Roman"/>
          <w:sz w:val="24"/>
          <w:szCs w:val="24"/>
        </w:rPr>
        <w:t xml:space="preserve">    </w:t>
      </w:r>
    </w:p>
    <w:p w:rsidR="00A61129" w:rsidRPr="00152BBB" w:rsidRDefault="00A61129" w:rsidP="00A61129">
      <w:pPr>
        <w:pStyle w:val="Nagwek1"/>
        <w:rPr>
          <w:rFonts w:asciiTheme="minorHAnsi" w:hAnsiTheme="minorHAnsi"/>
        </w:rPr>
      </w:pPr>
      <w:bookmarkStart w:id="2" w:name="_Toc517420307"/>
      <w:r w:rsidRPr="00152BBB">
        <w:rPr>
          <w:rFonts w:asciiTheme="minorHAnsi" w:hAnsiTheme="minorHAnsi"/>
        </w:rPr>
        <w:t>SST.01.01.</w:t>
      </w:r>
      <w:r w:rsidR="00F24D2E" w:rsidRPr="00152BBB">
        <w:rPr>
          <w:rFonts w:asciiTheme="minorHAnsi" w:hAnsiTheme="minorHAnsi"/>
        </w:rPr>
        <w:t xml:space="preserve">ROBOTY PRZYGOTOWAWCZE – </w:t>
      </w:r>
      <w:r w:rsidR="00712869" w:rsidRPr="00152BBB">
        <w:rPr>
          <w:rFonts w:asciiTheme="minorHAnsi" w:hAnsiTheme="minorHAnsi"/>
        </w:rPr>
        <w:t>ROZBIÓRKOWE</w:t>
      </w:r>
      <w:bookmarkEnd w:id="2"/>
      <w:r w:rsidR="00712869" w:rsidRPr="00152BBB">
        <w:rPr>
          <w:rFonts w:asciiTheme="minorHAnsi" w:hAnsiTheme="minorHAnsi"/>
        </w:rPr>
        <w:t xml:space="preserve"> </w:t>
      </w:r>
    </w:p>
    <w:p w:rsidR="00A61129" w:rsidRPr="00152BBB" w:rsidRDefault="00A61129" w:rsidP="00F24D2E">
      <w:pPr>
        <w:jc w:val="both"/>
        <w:rPr>
          <w:rFonts w:cs="Times New Roman"/>
          <w:b/>
          <w:sz w:val="24"/>
          <w:szCs w:val="24"/>
        </w:rPr>
      </w:pPr>
    </w:p>
    <w:p w:rsidR="00F24D2E" w:rsidRPr="00152BBB" w:rsidRDefault="00712869" w:rsidP="00F24D2E">
      <w:pPr>
        <w:jc w:val="both"/>
        <w:rPr>
          <w:rFonts w:cs="Times New Roman"/>
          <w:b/>
          <w:sz w:val="24"/>
          <w:szCs w:val="24"/>
        </w:rPr>
      </w:pPr>
      <w:r w:rsidRPr="00152BBB">
        <w:rPr>
          <w:rFonts w:cs="Times New Roman"/>
          <w:b/>
          <w:sz w:val="24"/>
          <w:szCs w:val="24"/>
        </w:rPr>
        <w:t>Kod</w:t>
      </w:r>
      <w:r w:rsidR="00F24D2E" w:rsidRPr="00152BBB">
        <w:rPr>
          <w:rFonts w:cs="Times New Roman"/>
          <w:b/>
          <w:sz w:val="24"/>
          <w:szCs w:val="24"/>
        </w:rPr>
        <w:t xml:space="preserve"> CPV 45111300 – 1    </w:t>
      </w:r>
    </w:p>
    <w:p w:rsidR="00F24D2E" w:rsidRPr="00152BBB" w:rsidRDefault="00F24D2E" w:rsidP="00F24D2E">
      <w:pPr>
        <w:jc w:val="both"/>
        <w:rPr>
          <w:rFonts w:cs="Times New Roman"/>
          <w:sz w:val="24"/>
          <w:szCs w:val="24"/>
        </w:rPr>
      </w:pPr>
      <w:r w:rsidRPr="00152BBB">
        <w:rPr>
          <w:rFonts w:cs="Times New Roman"/>
          <w:sz w:val="24"/>
          <w:szCs w:val="24"/>
        </w:rPr>
        <w:lastRenderedPageBreak/>
        <w:t xml:space="preserve">1. Wstęp  </w:t>
      </w:r>
    </w:p>
    <w:p w:rsidR="00703A6D" w:rsidRPr="00152BBB" w:rsidRDefault="00F24D2E" w:rsidP="00F24D2E">
      <w:pPr>
        <w:jc w:val="both"/>
        <w:rPr>
          <w:rFonts w:cs="Times New Roman"/>
          <w:sz w:val="24"/>
          <w:szCs w:val="24"/>
        </w:rPr>
      </w:pPr>
      <w:r w:rsidRPr="00152BBB">
        <w:rPr>
          <w:rFonts w:cs="Times New Roman"/>
          <w:sz w:val="24"/>
          <w:szCs w:val="24"/>
        </w:rPr>
        <w:t>1.1. Przedmiot SST Przedmiotem niniejszej szczegółowej specyfikacji technicznej są wymagania dotyczące wykonania i odbioru robót rozbiórkowych w ramach zadania inwestycyjnego p.</w:t>
      </w:r>
      <w:r w:rsidR="00712869" w:rsidRPr="00152BBB">
        <w:rPr>
          <w:rFonts w:cs="Times New Roman"/>
          <w:sz w:val="24"/>
          <w:szCs w:val="24"/>
        </w:rPr>
        <w:t>n. Termomodernizacja</w:t>
      </w:r>
      <w:r w:rsidRPr="00152BBB">
        <w:rPr>
          <w:rFonts w:cs="Times New Roman"/>
          <w:sz w:val="24"/>
          <w:szCs w:val="24"/>
        </w:rPr>
        <w:t xml:space="preserve"> budynków </w:t>
      </w:r>
    </w:p>
    <w:p w:rsidR="00F24D2E" w:rsidRPr="00152BBB" w:rsidRDefault="00F24D2E" w:rsidP="00F24D2E">
      <w:pPr>
        <w:jc w:val="both"/>
        <w:rPr>
          <w:rFonts w:cs="Times New Roman"/>
          <w:sz w:val="24"/>
          <w:szCs w:val="24"/>
        </w:rPr>
      </w:pPr>
      <w:r w:rsidRPr="00152BBB">
        <w:rPr>
          <w:rFonts w:cs="Times New Roman"/>
          <w:sz w:val="24"/>
          <w:szCs w:val="24"/>
        </w:rPr>
        <w:t xml:space="preserve">   1.2. Zakres stosowania SST Szczegółowa specyfikacja techniczna jest </w:t>
      </w:r>
      <w:r w:rsidR="00712869" w:rsidRPr="00152BBB">
        <w:rPr>
          <w:rFonts w:cs="Times New Roman"/>
          <w:sz w:val="24"/>
          <w:szCs w:val="24"/>
        </w:rPr>
        <w:t>stosowana, jako</w:t>
      </w:r>
      <w:r w:rsidRPr="00152BBB">
        <w:rPr>
          <w:rFonts w:cs="Times New Roman"/>
          <w:sz w:val="24"/>
          <w:szCs w:val="24"/>
        </w:rPr>
        <w:t xml:space="preserve"> dokument przetargowy i kontraktowy przy zlecaniu i realizacji robót wymienionych w pkt. 1.1.  </w:t>
      </w:r>
    </w:p>
    <w:p w:rsidR="00F24D2E" w:rsidRPr="00152BBB" w:rsidRDefault="00F24D2E" w:rsidP="00F24D2E">
      <w:pPr>
        <w:jc w:val="both"/>
        <w:rPr>
          <w:rFonts w:cs="Times New Roman"/>
          <w:sz w:val="24"/>
          <w:szCs w:val="24"/>
        </w:rPr>
      </w:pPr>
      <w:r w:rsidRPr="00152BBB">
        <w:rPr>
          <w:rFonts w:cs="Times New Roman"/>
          <w:sz w:val="24"/>
          <w:szCs w:val="24"/>
        </w:rPr>
        <w:t xml:space="preserve">1.3. Zakres robót objętych SST Roboty, których dotyczy specyfikacja obejmują wszystkie czynności umożliwiające i mające na celu wykonanie rozbiórek występujących w obiekcie. W zakres tych robót wchodzą: </w:t>
      </w:r>
    </w:p>
    <w:p w:rsidR="00F24D2E" w:rsidRPr="00152BBB" w:rsidRDefault="00F24D2E" w:rsidP="00F24D2E">
      <w:pPr>
        <w:jc w:val="both"/>
        <w:rPr>
          <w:rFonts w:cs="Times New Roman"/>
          <w:sz w:val="24"/>
          <w:szCs w:val="24"/>
        </w:rPr>
      </w:pPr>
      <w:r w:rsidRPr="00152BBB">
        <w:rPr>
          <w:rFonts w:cs="Times New Roman"/>
          <w:sz w:val="24"/>
          <w:szCs w:val="24"/>
        </w:rPr>
        <w:t xml:space="preserve">Wykucie drzwi zewnętrznych   </w:t>
      </w:r>
    </w:p>
    <w:p w:rsidR="00F24D2E" w:rsidRPr="00152BBB" w:rsidRDefault="00F24D2E" w:rsidP="00F24D2E">
      <w:pPr>
        <w:jc w:val="both"/>
        <w:rPr>
          <w:rFonts w:cs="Times New Roman"/>
          <w:sz w:val="24"/>
          <w:szCs w:val="24"/>
        </w:rPr>
      </w:pPr>
      <w:r w:rsidRPr="00152BBB">
        <w:rPr>
          <w:rFonts w:cs="Times New Roman"/>
          <w:sz w:val="24"/>
          <w:szCs w:val="24"/>
        </w:rPr>
        <w:t xml:space="preserve">Rozebranie obróbek </w:t>
      </w:r>
      <w:r w:rsidR="00712869" w:rsidRPr="00152BBB">
        <w:rPr>
          <w:rFonts w:cs="Times New Roman"/>
          <w:sz w:val="24"/>
          <w:szCs w:val="24"/>
        </w:rPr>
        <w:t xml:space="preserve">blacharskich: podokienników, </w:t>
      </w:r>
      <w:r w:rsidRPr="00152BBB">
        <w:rPr>
          <w:rFonts w:cs="Times New Roman"/>
          <w:sz w:val="24"/>
          <w:szCs w:val="24"/>
        </w:rPr>
        <w:t xml:space="preserve">gzymsów rynien i rur spustowych  </w:t>
      </w:r>
    </w:p>
    <w:p w:rsidR="00F24D2E" w:rsidRPr="00152BBB" w:rsidRDefault="00F24D2E" w:rsidP="00F24D2E">
      <w:pPr>
        <w:jc w:val="both"/>
        <w:rPr>
          <w:rFonts w:cs="Times New Roman"/>
          <w:sz w:val="24"/>
          <w:szCs w:val="24"/>
        </w:rPr>
      </w:pPr>
      <w:r w:rsidRPr="00152BBB">
        <w:rPr>
          <w:rFonts w:cs="Times New Roman"/>
          <w:sz w:val="24"/>
          <w:szCs w:val="24"/>
        </w:rPr>
        <w:t xml:space="preserve">Rozebranie osłon rynien z blachy trapezowej na wspornikach stalowych   </w:t>
      </w:r>
    </w:p>
    <w:p w:rsidR="00F24D2E" w:rsidRPr="00152BBB" w:rsidRDefault="00F24D2E" w:rsidP="00F24D2E">
      <w:pPr>
        <w:jc w:val="both"/>
        <w:rPr>
          <w:rFonts w:cs="Times New Roman"/>
          <w:sz w:val="24"/>
          <w:szCs w:val="24"/>
        </w:rPr>
      </w:pPr>
      <w:r w:rsidRPr="00152BBB">
        <w:rPr>
          <w:rFonts w:cs="Times New Roman"/>
          <w:sz w:val="24"/>
          <w:szCs w:val="24"/>
        </w:rPr>
        <w:t xml:space="preserve">Skucie odstającego i zniszczonego tynku elewacji  </w:t>
      </w:r>
    </w:p>
    <w:p w:rsidR="00F24D2E" w:rsidRPr="00152BBB" w:rsidRDefault="00F24D2E" w:rsidP="00F24D2E">
      <w:pPr>
        <w:jc w:val="both"/>
        <w:rPr>
          <w:rFonts w:cs="Times New Roman"/>
          <w:sz w:val="24"/>
          <w:szCs w:val="24"/>
        </w:rPr>
      </w:pPr>
      <w:r w:rsidRPr="00152BBB">
        <w:rPr>
          <w:rFonts w:cs="Times New Roman"/>
          <w:sz w:val="24"/>
          <w:szCs w:val="24"/>
        </w:rPr>
        <w:t xml:space="preserve">Wykucie krat okiennych  </w:t>
      </w:r>
    </w:p>
    <w:p w:rsidR="00F24D2E" w:rsidRPr="00152BBB" w:rsidRDefault="00F24D2E" w:rsidP="00F24D2E">
      <w:pPr>
        <w:jc w:val="both"/>
        <w:rPr>
          <w:rFonts w:cs="Times New Roman"/>
          <w:sz w:val="24"/>
          <w:szCs w:val="24"/>
        </w:rPr>
      </w:pPr>
      <w:r w:rsidRPr="00152BBB">
        <w:rPr>
          <w:rFonts w:cs="Times New Roman"/>
          <w:sz w:val="24"/>
          <w:szCs w:val="24"/>
        </w:rPr>
        <w:t xml:space="preserve">Rozebranie pokrycia dachu z papy bitumicznej  </w:t>
      </w:r>
    </w:p>
    <w:p w:rsidR="00F24D2E" w:rsidRPr="00152BBB" w:rsidRDefault="00F24D2E" w:rsidP="00F24D2E">
      <w:pPr>
        <w:jc w:val="both"/>
        <w:rPr>
          <w:rFonts w:cs="Times New Roman"/>
          <w:sz w:val="24"/>
          <w:szCs w:val="24"/>
        </w:rPr>
      </w:pPr>
      <w:r w:rsidRPr="00152BBB">
        <w:rPr>
          <w:rFonts w:cs="Times New Roman"/>
          <w:sz w:val="24"/>
          <w:szCs w:val="24"/>
        </w:rPr>
        <w:t xml:space="preserve">  Rozebranie nawierzchni z masy bitumicznej i podbudowy betonowej  </w:t>
      </w:r>
    </w:p>
    <w:p w:rsidR="00F24D2E" w:rsidRPr="00152BBB" w:rsidRDefault="00F24D2E" w:rsidP="00F24D2E">
      <w:pPr>
        <w:jc w:val="both"/>
        <w:rPr>
          <w:rFonts w:cs="Times New Roman"/>
          <w:sz w:val="24"/>
          <w:szCs w:val="24"/>
        </w:rPr>
      </w:pPr>
      <w:r w:rsidRPr="00152BBB">
        <w:rPr>
          <w:rFonts w:cs="Times New Roman"/>
          <w:sz w:val="24"/>
          <w:szCs w:val="24"/>
        </w:rPr>
        <w:t xml:space="preserve">Rozebranie nawierzchni z płyt betonowych sześciokątnych  </w:t>
      </w:r>
    </w:p>
    <w:p w:rsidR="00F24D2E" w:rsidRPr="00152BBB" w:rsidRDefault="00F24D2E" w:rsidP="00F24D2E">
      <w:pPr>
        <w:jc w:val="both"/>
        <w:rPr>
          <w:rFonts w:cs="Times New Roman"/>
          <w:sz w:val="24"/>
          <w:szCs w:val="24"/>
        </w:rPr>
      </w:pPr>
      <w:r w:rsidRPr="00152BBB">
        <w:rPr>
          <w:rFonts w:cs="Times New Roman"/>
          <w:sz w:val="24"/>
          <w:szCs w:val="24"/>
        </w:rPr>
        <w:t xml:space="preserve">Częściowe rozebranie schodów zewnętrznych  </w:t>
      </w:r>
    </w:p>
    <w:p w:rsidR="00F24D2E" w:rsidRPr="00152BBB" w:rsidRDefault="00F24D2E" w:rsidP="00F24D2E">
      <w:pPr>
        <w:jc w:val="both"/>
        <w:rPr>
          <w:rFonts w:cs="Times New Roman"/>
          <w:sz w:val="24"/>
          <w:szCs w:val="24"/>
        </w:rPr>
      </w:pPr>
      <w:r w:rsidRPr="00152BBB">
        <w:rPr>
          <w:rFonts w:cs="Times New Roman"/>
          <w:sz w:val="24"/>
          <w:szCs w:val="24"/>
        </w:rPr>
        <w:t xml:space="preserve">Rozbiórka okładzin z masy lastryko </w:t>
      </w:r>
    </w:p>
    <w:p w:rsidR="00F24D2E" w:rsidRPr="00152BBB" w:rsidRDefault="00F24D2E" w:rsidP="00F24D2E">
      <w:pPr>
        <w:jc w:val="both"/>
        <w:rPr>
          <w:rFonts w:cs="Times New Roman"/>
          <w:sz w:val="24"/>
          <w:szCs w:val="24"/>
        </w:rPr>
      </w:pPr>
      <w:r w:rsidRPr="00152BBB">
        <w:rPr>
          <w:rFonts w:cs="Times New Roman"/>
          <w:sz w:val="24"/>
          <w:szCs w:val="24"/>
        </w:rPr>
        <w:t xml:space="preserve">Rozbiórka instalacji odgromowej    </w:t>
      </w:r>
    </w:p>
    <w:p w:rsidR="00F24D2E" w:rsidRPr="00152BBB" w:rsidRDefault="00F24D2E" w:rsidP="00F24D2E">
      <w:pPr>
        <w:jc w:val="both"/>
        <w:rPr>
          <w:rFonts w:cs="Times New Roman"/>
          <w:sz w:val="24"/>
          <w:szCs w:val="24"/>
        </w:rPr>
      </w:pPr>
      <w:r w:rsidRPr="00152BBB">
        <w:rPr>
          <w:rFonts w:cs="Times New Roman"/>
          <w:sz w:val="24"/>
          <w:szCs w:val="24"/>
        </w:rPr>
        <w:t xml:space="preserve">1.4. Określenia podstawowe Określenia podane w niniejszej SST są zgodne z obowiązującymi odpowiednimi normami i wytycznymi.  </w:t>
      </w:r>
    </w:p>
    <w:p w:rsidR="00F24D2E" w:rsidRPr="00152BBB" w:rsidRDefault="00F24D2E" w:rsidP="00F24D2E">
      <w:pPr>
        <w:jc w:val="both"/>
        <w:rPr>
          <w:rFonts w:cs="Times New Roman"/>
          <w:sz w:val="24"/>
          <w:szCs w:val="24"/>
        </w:rPr>
      </w:pPr>
      <w:r w:rsidRPr="00152BBB">
        <w:rPr>
          <w:rFonts w:cs="Times New Roman"/>
          <w:sz w:val="24"/>
          <w:szCs w:val="24"/>
        </w:rPr>
        <w:t xml:space="preserve">1.5. Ogólne wymagania dotyczące robót Wykonawca robót jest </w:t>
      </w:r>
      <w:r w:rsidR="00712869" w:rsidRPr="00152BBB">
        <w:rPr>
          <w:rFonts w:cs="Times New Roman"/>
          <w:sz w:val="24"/>
          <w:szCs w:val="24"/>
        </w:rPr>
        <w:t>odpowiedzialny, za jakość</w:t>
      </w:r>
      <w:r w:rsidRPr="00152BBB">
        <w:rPr>
          <w:rFonts w:cs="Times New Roman"/>
          <w:sz w:val="24"/>
          <w:szCs w:val="24"/>
        </w:rPr>
        <w:t xml:space="preserve"> wykonania robót, ich zgodność z dokumentacją projektową, SST i poleceniami Inspektora Nadzoru.  </w:t>
      </w:r>
    </w:p>
    <w:p w:rsidR="00F24D2E" w:rsidRPr="00152BBB" w:rsidRDefault="00F24D2E" w:rsidP="00F24D2E">
      <w:pPr>
        <w:jc w:val="both"/>
        <w:rPr>
          <w:rFonts w:cs="Times New Roman"/>
          <w:sz w:val="24"/>
          <w:szCs w:val="24"/>
        </w:rPr>
      </w:pPr>
      <w:r w:rsidRPr="00152BBB">
        <w:rPr>
          <w:rFonts w:cs="Times New Roman"/>
          <w:sz w:val="24"/>
          <w:szCs w:val="24"/>
        </w:rPr>
        <w:t xml:space="preserve">2. Materiały Ogólne wymagania dotyczące materiałów, ich pozyskiwania i składowania podano w SST Wymagania Ogólne. Drewno przeznaczone do wykonania </w:t>
      </w:r>
      <w:r w:rsidR="00712869" w:rsidRPr="00152BBB">
        <w:rPr>
          <w:rFonts w:cs="Times New Roman"/>
          <w:sz w:val="24"/>
          <w:szCs w:val="24"/>
        </w:rPr>
        <w:t>stemplowań, konstrukcji</w:t>
      </w:r>
      <w:r w:rsidRPr="00152BBB">
        <w:rPr>
          <w:rFonts w:cs="Times New Roman"/>
          <w:sz w:val="24"/>
          <w:szCs w:val="24"/>
        </w:rPr>
        <w:t xml:space="preserve"> podpierających, pomostów zabezpieczających, powinno być iglaste, zaimpregnowane i odpowiadać wymaganiom PN-91/D-95018 i PN-75/D-96000.  </w:t>
      </w:r>
    </w:p>
    <w:p w:rsidR="00F24D2E" w:rsidRPr="00152BBB" w:rsidRDefault="00F24D2E" w:rsidP="00F24D2E">
      <w:pPr>
        <w:jc w:val="both"/>
        <w:rPr>
          <w:rFonts w:cs="Times New Roman"/>
          <w:sz w:val="24"/>
          <w:szCs w:val="24"/>
        </w:rPr>
      </w:pPr>
      <w:r w:rsidRPr="00152BBB">
        <w:rPr>
          <w:rFonts w:cs="Times New Roman"/>
          <w:sz w:val="24"/>
          <w:szCs w:val="24"/>
        </w:rPr>
        <w:t xml:space="preserve">3. Sprzęt Roboty rozbiórkowe można wykonywać przy użyciu elektronarzędzi oraz może być użyty dowolny sprzęt. Roboty należy wykonać ręcznie oraz przy użyciu sprawnego technicznie sprzętu mechanicznego spełniającego wymagania BHP i zaakceptowanego przez Inspektora Nadzoru. Ogólne wymagania dotyczące sprzętu podano w SST Wymagania Ogólne. Wszystkie rodzaje sprzętu powinny posiadać aktualne badania techniczne. Osoby obsługujące sprzęt powinny posiadać aktualne uprawnienia i być przeszkolone.  </w:t>
      </w:r>
    </w:p>
    <w:p w:rsidR="00F24D2E" w:rsidRPr="00152BBB" w:rsidRDefault="00F24D2E" w:rsidP="00F24D2E">
      <w:pPr>
        <w:jc w:val="both"/>
        <w:rPr>
          <w:rFonts w:cs="Times New Roman"/>
          <w:sz w:val="24"/>
          <w:szCs w:val="24"/>
        </w:rPr>
      </w:pPr>
      <w:r w:rsidRPr="00152BBB">
        <w:rPr>
          <w:rFonts w:cs="Times New Roman"/>
          <w:sz w:val="24"/>
          <w:szCs w:val="24"/>
        </w:rPr>
        <w:lastRenderedPageBreak/>
        <w:t xml:space="preserve">4. Transport materiałów z rozbiórki dowolnymi środkami transportu z wyjątkiem płyt azbestowo cementowych, które należy transportować zgodnie z przepisami odnośnie materiałów </w:t>
      </w:r>
      <w:r w:rsidR="00712869" w:rsidRPr="00152BBB">
        <w:rPr>
          <w:rFonts w:cs="Times New Roman"/>
          <w:sz w:val="24"/>
          <w:szCs w:val="24"/>
        </w:rPr>
        <w:t>niebezpiecznych Przewożony</w:t>
      </w:r>
      <w:r w:rsidRPr="00152BBB">
        <w:rPr>
          <w:rFonts w:cs="Times New Roman"/>
          <w:sz w:val="24"/>
          <w:szCs w:val="24"/>
        </w:rPr>
        <w:t xml:space="preserve"> ładunek należy zabezpieczyć przed spadaniem i przesuwaniem.  </w:t>
      </w:r>
    </w:p>
    <w:p w:rsidR="00F24D2E" w:rsidRPr="00152BBB" w:rsidRDefault="00F24D2E" w:rsidP="00F24D2E">
      <w:pPr>
        <w:jc w:val="both"/>
        <w:rPr>
          <w:rFonts w:cs="Times New Roman"/>
          <w:sz w:val="24"/>
          <w:szCs w:val="24"/>
        </w:rPr>
      </w:pPr>
      <w:r w:rsidRPr="00152BBB">
        <w:rPr>
          <w:rFonts w:cs="Times New Roman"/>
          <w:sz w:val="24"/>
          <w:szCs w:val="24"/>
        </w:rPr>
        <w:t xml:space="preserve">5. Wykonanie robót Wykonanie robót rozbiórkowych należy przeprowadzić z zachowaniem bezpieczeństwa pracy robotników oraz osób postronnych mogących przebywać w strefie rozbiórki. Przed przystąpieniem do robót rozbiórkowych w pierwszej kolejności należy wykonać wszystkie niezbędne zabezpieczenia; jak oznakowanie i ogrodzenie terenu robót – wyznaczenie strefy rozbiórki, zgromadzić potrzebne narzędzia i sprzęt, oraz wykonać urządzenia do usuwania z budynku materiałów z rozbiórki. Pracownicy zatrudnieni przy robotach rozbiórkowych powinni być zapoznani z zakresem prac do wykonania; w szczególności otrzymać dokumentację określającą kolejność rozbiórki elementów konstrukcyjnych.  </w:t>
      </w:r>
    </w:p>
    <w:p w:rsidR="00F24D2E" w:rsidRPr="00152BBB" w:rsidRDefault="00F24D2E" w:rsidP="00F24D2E">
      <w:pPr>
        <w:jc w:val="both"/>
        <w:rPr>
          <w:rFonts w:cs="Times New Roman"/>
          <w:sz w:val="24"/>
          <w:szCs w:val="24"/>
        </w:rPr>
      </w:pPr>
      <w:r w:rsidRPr="00152BBB">
        <w:rPr>
          <w:rFonts w:cs="Times New Roman"/>
          <w:sz w:val="24"/>
          <w:szCs w:val="24"/>
        </w:rPr>
        <w:t xml:space="preserve">Przy prowadzeniu prac rozbiórkowych należy przestrzegać wszystkie obowiązujące przepisy bezpieczeństwa i higieny pracy i bezwzględnie stosować wszystkie przewidziane przy tych robotach urządzenia zabezpieczające i ochronne. Pracownicy muszą być wyposażenie w odzież roboczą, hełmy, okulary i rękawice ochronne. Znajdujące się w pobliżu prowadzonych robót urządzenia użyteczności publicznej jak: latarnie, słupy z przewodami, drzewa itp. powinny być zabezpieczone przed uszkodzeniem. Roboty rozbiórkowe należy prowadzić ręcznie, przy użyciu elektronarzędzi lub narzędzi pneumatycznych. Przy częściowym rozbieraniu konstrukcji należy wykonać tymczasowe wzmocnienia tych konstrukcji. W czasie silnego wiatru, opadów atmosferycznych, mgły, mrozu, odwilży i innych niekorzystnych warunków atmosferycznych nie należy prowadzić prac rozbiórkowych.  </w:t>
      </w:r>
    </w:p>
    <w:p w:rsidR="00F24D2E" w:rsidRPr="00152BBB" w:rsidRDefault="00F24D2E" w:rsidP="00F24D2E">
      <w:pPr>
        <w:jc w:val="both"/>
        <w:rPr>
          <w:rFonts w:cs="Times New Roman"/>
          <w:sz w:val="24"/>
          <w:szCs w:val="24"/>
        </w:rPr>
      </w:pPr>
      <w:r w:rsidRPr="00152BBB">
        <w:rPr>
          <w:rFonts w:cs="Times New Roman"/>
          <w:sz w:val="24"/>
          <w:szCs w:val="24"/>
        </w:rPr>
        <w:t xml:space="preserve">5.1. Roboty przygotowawcze Przed przystąpieniem do robót rozbiórkowych należy: teren ogrodzić i oznakować zgodnie z wymogami BHP,    </w:t>
      </w:r>
    </w:p>
    <w:p w:rsidR="00F24D2E" w:rsidRPr="00152BBB" w:rsidRDefault="00F24D2E" w:rsidP="00F24D2E">
      <w:pPr>
        <w:jc w:val="both"/>
        <w:rPr>
          <w:rFonts w:cs="Times New Roman"/>
          <w:sz w:val="24"/>
          <w:szCs w:val="24"/>
        </w:rPr>
      </w:pPr>
      <w:r w:rsidRPr="00152BBB">
        <w:rPr>
          <w:rFonts w:cs="Times New Roman"/>
          <w:sz w:val="24"/>
          <w:szCs w:val="24"/>
        </w:rPr>
        <w:t xml:space="preserve">5.2. Roboty rozbiórkowe Roboty prowadzić zgodnie z rozporządzeniem Ministra Infrastruktury z dnia 06.02.2003 </w:t>
      </w:r>
      <w:r w:rsidR="00712869" w:rsidRPr="00152BBB">
        <w:rPr>
          <w:rFonts w:cs="Times New Roman"/>
          <w:sz w:val="24"/>
          <w:szCs w:val="24"/>
        </w:rPr>
        <w:t>R</w:t>
      </w:r>
      <w:r w:rsidRPr="00152BBB">
        <w:rPr>
          <w:rFonts w:cs="Times New Roman"/>
          <w:sz w:val="24"/>
          <w:szCs w:val="24"/>
        </w:rPr>
        <w:t>. (</w:t>
      </w:r>
      <w:proofErr w:type="spellStart"/>
      <w:r w:rsidRPr="00152BBB">
        <w:rPr>
          <w:rFonts w:cs="Times New Roman"/>
          <w:sz w:val="24"/>
          <w:szCs w:val="24"/>
        </w:rPr>
        <w:t>DzU</w:t>
      </w:r>
      <w:proofErr w:type="spellEnd"/>
      <w:r w:rsidRPr="00152BBB">
        <w:rPr>
          <w:rFonts w:cs="Times New Roman"/>
          <w:sz w:val="24"/>
          <w:szCs w:val="24"/>
        </w:rPr>
        <w:t xml:space="preserve">. Nr 47 poz. 401) w sprawie bezpieczeństwa i higieny pracy podczas wykonywania robót budowlanych. (1) Wszystkie materiały rozbiórkowe posegregować i odwieźć na miejsce składowania.  </w:t>
      </w:r>
    </w:p>
    <w:p w:rsidR="00F24D2E" w:rsidRPr="00152BBB" w:rsidRDefault="00CC6368" w:rsidP="00F24D2E">
      <w:pPr>
        <w:jc w:val="both"/>
        <w:rPr>
          <w:rFonts w:cs="Times New Roman"/>
          <w:sz w:val="24"/>
          <w:szCs w:val="24"/>
        </w:rPr>
      </w:pPr>
      <w:r w:rsidRPr="00152BBB">
        <w:rPr>
          <w:rFonts w:cs="Times New Roman"/>
          <w:sz w:val="24"/>
          <w:szCs w:val="24"/>
        </w:rPr>
        <w:t xml:space="preserve"> </w:t>
      </w:r>
      <w:r w:rsidR="00F24D2E" w:rsidRPr="00152BBB">
        <w:rPr>
          <w:rFonts w:cs="Times New Roman"/>
          <w:sz w:val="24"/>
          <w:szCs w:val="24"/>
        </w:rPr>
        <w:t xml:space="preserve">6. </w:t>
      </w:r>
      <w:r w:rsidR="00712869" w:rsidRPr="00152BBB">
        <w:rPr>
          <w:rFonts w:cs="Times New Roman"/>
          <w:sz w:val="24"/>
          <w:szCs w:val="24"/>
        </w:rPr>
        <w:t>Kontrola, jakości</w:t>
      </w:r>
      <w:r w:rsidR="00F24D2E" w:rsidRPr="00152BBB">
        <w:rPr>
          <w:rFonts w:cs="Times New Roman"/>
          <w:sz w:val="24"/>
          <w:szCs w:val="24"/>
        </w:rPr>
        <w:t xml:space="preserve"> </w:t>
      </w:r>
      <w:r w:rsidR="00712869" w:rsidRPr="00152BBB">
        <w:rPr>
          <w:rFonts w:cs="Times New Roman"/>
          <w:sz w:val="24"/>
          <w:szCs w:val="24"/>
        </w:rPr>
        <w:t>robót Wymagania</w:t>
      </w:r>
      <w:r w:rsidR="00F24D2E" w:rsidRPr="00152BBB">
        <w:rPr>
          <w:rFonts w:cs="Times New Roman"/>
          <w:sz w:val="24"/>
          <w:szCs w:val="24"/>
        </w:rPr>
        <w:t xml:space="preserve"> dla robót rozbiórkowych podano w punktach 5.1. 5.2.   </w:t>
      </w:r>
    </w:p>
    <w:p w:rsidR="00F24D2E" w:rsidRPr="00152BBB" w:rsidRDefault="00F24D2E" w:rsidP="00F24D2E">
      <w:pPr>
        <w:jc w:val="both"/>
        <w:rPr>
          <w:rFonts w:cs="Times New Roman"/>
          <w:sz w:val="24"/>
          <w:szCs w:val="24"/>
        </w:rPr>
      </w:pPr>
      <w:r w:rsidRPr="00152BBB">
        <w:rPr>
          <w:rFonts w:cs="Times New Roman"/>
          <w:sz w:val="24"/>
          <w:szCs w:val="24"/>
        </w:rPr>
        <w:t xml:space="preserve">  7. Obmiar robót Jednostkami obmiarowymi </w:t>
      </w:r>
      <w:r w:rsidR="00712869" w:rsidRPr="00152BBB">
        <w:rPr>
          <w:rFonts w:cs="Times New Roman"/>
          <w:sz w:val="24"/>
          <w:szCs w:val="24"/>
        </w:rPr>
        <w:t>są: – Rozbiórki</w:t>
      </w:r>
      <w:r w:rsidRPr="00152BBB">
        <w:rPr>
          <w:rFonts w:cs="Times New Roman"/>
          <w:sz w:val="24"/>
          <w:szCs w:val="24"/>
        </w:rPr>
        <w:t xml:space="preserve"> – [m³/m²/m/szt.]    </w:t>
      </w:r>
    </w:p>
    <w:p w:rsidR="00F24D2E" w:rsidRPr="00152BBB" w:rsidRDefault="00F24D2E" w:rsidP="00F24D2E">
      <w:pPr>
        <w:jc w:val="both"/>
        <w:rPr>
          <w:rFonts w:cs="Times New Roman"/>
          <w:sz w:val="24"/>
          <w:szCs w:val="24"/>
        </w:rPr>
      </w:pPr>
      <w:r w:rsidRPr="00152BBB">
        <w:rPr>
          <w:rFonts w:cs="Times New Roman"/>
          <w:sz w:val="24"/>
          <w:szCs w:val="24"/>
        </w:rPr>
        <w:t xml:space="preserve"> 8. Odbiór robót Wszystkie roboty </w:t>
      </w:r>
      <w:r w:rsidR="00712869" w:rsidRPr="00152BBB">
        <w:rPr>
          <w:rFonts w:cs="Times New Roman"/>
          <w:sz w:val="24"/>
          <w:szCs w:val="24"/>
        </w:rPr>
        <w:t>objęte podlegają</w:t>
      </w:r>
      <w:r w:rsidRPr="00152BBB">
        <w:rPr>
          <w:rFonts w:cs="Times New Roman"/>
          <w:sz w:val="24"/>
          <w:szCs w:val="24"/>
        </w:rPr>
        <w:t xml:space="preserve"> zasadom odbioru robót zanikających.    </w:t>
      </w:r>
    </w:p>
    <w:p w:rsidR="00F24D2E" w:rsidRPr="00152BBB" w:rsidRDefault="00F24D2E" w:rsidP="00F24D2E">
      <w:pPr>
        <w:jc w:val="both"/>
        <w:rPr>
          <w:rFonts w:cs="Times New Roman"/>
          <w:sz w:val="24"/>
          <w:szCs w:val="24"/>
        </w:rPr>
      </w:pPr>
      <w:r w:rsidRPr="00152BBB">
        <w:rPr>
          <w:rFonts w:cs="Times New Roman"/>
          <w:sz w:val="24"/>
          <w:szCs w:val="24"/>
        </w:rPr>
        <w:t xml:space="preserve">9. Podstawa płatności  </w:t>
      </w:r>
    </w:p>
    <w:p w:rsidR="00F24D2E" w:rsidRPr="00152BBB" w:rsidRDefault="00F24D2E" w:rsidP="00F24D2E">
      <w:pPr>
        <w:jc w:val="both"/>
        <w:rPr>
          <w:rFonts w:cs="Times New Roman"/>
          <w:sz w:val="24"/>
          <w:szCs w:val="24"/>
        </w:rPr>
      </w:pPr>
      <w:r w:rsidRPr="00152BBB">
        <w:rPr>
          <w:rFonts w:cs="Times New Roman"/>
          <w:sz w:val="24"/>
          <w:szCs w:val="24"/>
        </w:rPr>
        <w:t xml:space="preserve">Jeżeli w umowie nie określono inaczej płaci się za roboty wykonane zgodnie z wymaganiami podanymi w punkcie 5 i odebrane przez Inspektora Nadzoru mierzone w jednostkach podanych w punkcie 7.   </w:t>
      </w:r>
    </w:p>
    <w:p w:rsidR="00F24D2E" w:rsidRPr="00152BBB" w:rsidRDefault="00F24D2E" w:rsidP="00F24D2E">
      <w:pPr>
        <w:jc w:val="both"/>
        <w:rPr>
          <w:rFonts w:cs="Times New Roman"/>
          <w:sz w:val="24"/>
          <w:szCs w:val="24"/>
        </w:rPr>
      </w:pPr>
      <w:r w:rsidRPr="00152BBB">
        <w:rPr>
          <w:rFonts w:cs="Times New Roman"/>
          <w:sz w:val="24"/>
          <w:szCs w:val="24"/>
        </w:rPr>
        <w:t xml:space="preserve">10. Przepisy związane • </w:t>
      </w:r>
      <w:r w:rsidR="00712869" w:rsidRPr="00152BBB">
        <w:rPr>
          <w:rFonts w:cs="Times New Roman"/>
          <w:sz w:val="24"/>
          <w:szCs w:val="24"/>
        </w:rPr>
        <w:t>Rop</w:t>
      </w:r>
      <w:r w:rsidRPr="00152BBB">
        <w:rPr>
          <w:rFonts w:cs="Times New Roman"/>
          <w:sz w:val="24"/>
          <w:szCs w:val="24"/>
        </w:rPr>
        <w:t xml:space="preserve">. Min. Infrastruktury z dn.23 czerwca 2003r. (Dz. U. Nr120 z 2003r Poz. 1125 </w:t>
      </w:r>
      <w:r w:rsidR="00712869" w:rsidRPr="00152BBB">
        <w:rPr>
          <w:rFonts w:cs="Times New Roman"/>
          <w:sz w:val="24"/>
          <w:szCs w:val="24"/>
        </w:rPr>
        <w:t>i 1126) w</w:t>
      </w:r>
      <w:r w:rsidRPr="00152BBB">
        <w:rPr>
          <w:rFonts w:cs="Times New Roman"/>
          <w:sz w:val="24"/>
          <w:szCs w:val="24"/>
        </w:rPr>
        <w:t xml:space="preserve"> </w:t>
      </w:r>
      <w:r w:rsidR="00712869" w:rsidRPr="00152BBB">
        <w:rPr>
          <w:rFonts w:cs="Times New Roman"/>
          <w:sz w:val="24"/>
          <w:szCs w:val="24"/>
        </w:rPr>
        <w:t>sprawie bezpieczeństwa</w:t>
      </w:r>
      <w:r w:rsidRPr="00152BBB">
        <w:rPr>
          <w:rFonts w:cs="Times New Roman"/>
          <w:sz w:val="24"/>
          <w:szCs w:val="24"/>
        </w:rPr>
        <w:t xml:space="preserve"> i ochrony zdrowia oraz planu bezpieczeństwa i ochrony zdrowia w budownictwie. • </w:t>
      </w:r>
      <w:r w:rsidR="00712869" w:rsidRPr="00152BBB">
        <w:rPr>
          <w:rFonts w:cs="Times New Roman"/>
          <w:sz w:val="24"/>
          <w:szCs w:val="24"/>
        </w:rPr>
        <w:t>Rop</w:t>
      </w:r>
      <w:r w:rsidRPr="00152BBB">
        <w:rPr>
          <w:rFonts w:cs="Times New Roman"/>
          <w:sz w:val="24"/>
          <w:szCs w:val="24"/>
        </w:rPr>
        <w:t xml:space="preserve">. Min. Infrastruktury z dn. 6 lutego 2003r. w sprawie </w:t>
      </w:r>
      <w:r w:rsidRPr="00152BBB">
        <w:rPr>
          <w:rFonts w:cs="Times New Roman"/>
          <w:sz w:val="24"/>
          <w:szCs w:val="24"/>
        </w:rPr>
        <w:lastRenderedPageBreak/>
        <w:t xml:space="preserve">bezpieczeństwa i higieny pracy </w:t>
      </w:r>
      <w:r w:rsidR="00712869" w:rsidRPr="00152BBB">
        <w:rPr>
          <w:rFonts w:cs="Times New Roman"/>
          <w:sz w:val="24"/>
          <w:szCs w:val="24"/>
        </w:rPr>
        <w:t>podczas wykonywania</w:t>
      </w:r>
      <w:r w:rsidRPr="00152BBB">
        <w:rPr>
          <w:rFonts w:cs="Times New Roman"/>
          <w:sz w:val="24"/>
          <w:szCs w:val="24"/>
        </w:rPr>
        <w:t xml:space="preserve"> robót budowlanych (Dz.U. Nr 45 Poz. 401 z 2003r.) • Ustawa z dn. 19 czerwca 1997 r. o zakazie stosowania wyrobów zawierających azbest (</w:t>
      </w:r>
      <w:r w:rsidR="00712869" w:rsidRPr="00152BBB">
        <w:rPr>
          <w:rFonts w:cs="Times New Roman"/>
          <w:sz w:val="24"/>
          <w:szCs w:val="24"/>
        </w:rPr>
        <w:t>tj.</w:t>
      </w:r>
      <w:r w:rsidRPr="00152BBB">
        <w:rPr>
          <w:rFonts w:cs="Times New Roman"/>
          <w:sz w:val="24"/>
          <w:szCs w:val="24"/>
        </w:rPr>
        <w:t xml:space="preserve"> Dz. U. </w:t>
      </w:r>
      <w:r w:rsidR="00712869" w:rsidRPr="00152BBB">
        <w:rPr>
          <w:rFonts w:cs="Times New Roman"/>
          <w:sz w:val="24"/>
          <w:szCs w:val="24"/>
        </w:rPr>
        <w:t>Z</w:t>
      </w:r>
      <w:r w:rsidRPr="00152BBB">
        <w:rPr>
          <w:rFonts w:cs="Times New Roman"/>
          <w:sz w:val="24"/>
          <w:szCs w:val="24"/>
        </w:rPr>
        <w:t xml:space="preserve"> 2003 r. Nr 3, poz. 20 z </w:t>
      </w:r>
      <w:r w:rsidR="00712869" w:rsidRPr="00152BBB">
        <w:rPr>
          <w:rFonts w:cs="Times New Roman"/>
          <w:sz w:val="24"/>
          <w:szCs w:val="24"/>
        </w:rPr>
        <w:t>późna</w:t>
      </w:r>
      <w:r w:rsidRPr="00152BBB">
        <w:rPr>
          <w:rFonts w:cs="Times New Roman"/>
          <w:sz w:val="24"/>
          <w:szCs w:val="24"/>
        </w:rPr>
        <w:t xml:space="preserve">. </w:t>
      </w:r>
      <w:proofErr w:type="gramStart"/>
      <w:r w:rsidR="00712869" w:rsidRPr="00152BBB">
        <w:rPr>
          <w:rFonts w:cs="Times New Roman"/>
          <w:sz w:val="24"/>
          <w:szCs w:val="24"/>
        </w:rPr>
        <w:t>zm</w:t>
      </w:r>
      <w:proofErr w:type="gramEnd"/>
      <w:r w:rsidR="00712869" w:rsidRPr="00152BBB">
        <w:rPr>
          <w:rFonts w:cs="Times New Roman"/>
          <w:sz w:val="24"/>
          <w:szCs w:val="24"/>
        </w:rPr>
        <w:t>.) . • Ustawa</w:t>
      </w:r>
      <w:r w:rsidRPr="00152BBB">
        <w:rPr>
          <w:rFonts w:cs="Times New Roman"/>
          <w:sz w:val="24"/>
          <w:szCs w:val="24"/>
        </w:rPr>
        <w:t xml:space="preserve"> z dn. 27 kwietnia 2001 r. o odpadach (Dz.U. Nr 62, poz. 628 z </w:t>
      </w:r>
      <w:proofErr w:type="spellStart"/>
      <w:r w:rsidRPr="00152BBB">
        <w:rPr>
          <w:rFonts w:cs="Times New Roman"/>
          <w:sz w:val="24"/>
          <w:szCs w:val="24"/>
        </w:rPr>
        <w:t>póżn</w:t>
      </w:r>
      <w:proofErr w:type="spellEnd"/>
      <w:r w:rsidRPr="00152BBB">
        <w:rPr>
          <w:rFonts w:cs="Times New Roman"/>
          <w:sz w:val="24"/>
          <w:szCs w:val="24"/>
        </w:rPr>
        <w:t xml:space="preserve">. </w:t>
      </w:r>
      <w:proofErr w:type="gramStart"/>
      <w:r w:rsidR="00712869" w:rsidRPr="00152BBB">
        <w:rPr>
          <w:rFonts w:cs="Times New Roman"/>
          <w:sz w:val="24"/>
          <w:szCs w:val="24"/>
        </w:rPr>
        <w:t>zm</w:t>
      </w:r>
      <w:proofErr w:type="gramEnd"/>
      <w:r w:rsidR="00712869" w:rsidRPr="00152BBB">
        <w:rPr>
          <w:rFonts w:cs="Times New Roman"/>
          <w:sz w:val="24"/>
          <w:szCs w:val="24"/>
        </w:rPr>
        <w:t>.) . • Ustawa</w:t>
      </w:r>
      <w:r w:rsidRPr="00152BBB">
        <w:rPr>
          <w:rFonts w:cs="Times New Roman"/>
          <w:sz w:val="24"/>
          <w:szCs w:val="24"/>
        </w:rPr>
        <w:t xml:space="preserve"> z dn. 27 kwietnia 2001 r. Prawo ochrony środowiska (Dz.U. Nr 62, poz. 627 z </w:t>
      </w:r>
      <w:r w:rsidR="00712869" w:rsidRPr="00152BBB">
        <w:rPr>
          <w:rFonts w:cs="Times New Roman"/>
          <w:sz w:val="24"/>
          <w:szCs w:val="24"/>
        </w:rPr>
        <w:t>późna</w:t>
      </w:r>
      <w:r w:rsidRPr="00152BBB">
        <w:rPr>
          <w:rFonts w:cs="Times New Roman"/>
          <w:sz w:val="24"/>
          <w:szCs w:val="24"/>
        </w:rPr>
        <w:t>. zm</w:t>
      </w:r>
      <w:proofErr w:type="gramStart"/>
      <w:r w:rsidRPr="00152BBB">
        <w:rPr>
          <w:rFonts w:cs="Times New Roman"/>
          <w:sz w:val="24"/>
          <w:szCs w:val="24"/>
        </w:rPr>
        <w:t>.). • Ustawa</w:t>
      </w:r>
      <w:proofErr w:type="gramEnd"/>
      <w:r w:rsidRPr="00152BBB">
        <w:rPr>
          <w:rFonts w:cs="Times New Roman"/>
          <w:sz w:val="24"/>
          <w:szCs w:val="24"/>
        </w:rPr>
        <w:t xml:space="preserve"> z dn. 7 lipca 1994 r. Prawo budowlane (</w:t>
      </w:r>
      <w:r w:rsidR="00712869" w:rsidRPr="00152BBB">
        <w:rPr>
          <w:rFonts w:cs="Times New Roman"/>
          <w:sz w:val="24"/>
          <w:szCs w:val="24"/>
        </w:rPr>
        <w:t>tj.</w:t>
      </w:r>
      <w:r w:rsidRPr="00152BBB">
        <w:rPr>
          <w:rFonts w:cs="Times New Roman"/>
          <w:sz w:val="24"/>
          <w:szCs w:val="24"/>
        </w:rPr>
        <w:t xml:space="preserve"> Dz.U. </w:t>
      </w:r>
      <w:proofErr w:type="gramStart"/>
      <w:r w:rsidRPr="00152BBB">
        <w:rPr>
          <w:rFonts w:cs="Times New Roman"/>
          <w:sz w:val="24"/>
          <w:szCs w:val="24"/>
        </w:rPr>
        <w:t>z</w:t>
      </w:r>
      <w:proofErr w:type="gramEnd"/>
      <w:r w:rsidRPr="00152BBB">
        <w:rPr>
          <w:rFonts w:cs="Times New Roman"/>
          <w:sz w:val="24"/>
          <w:szCs w:val="24"/>
        </w:rPr>
        <w:t xml:space="preserve"> 2003 r. Nr 207, poz. 2016 z </w:t>
      </w:r>
      <w:r w:rsidR="00712869" w:rsidRPr="00152BBB">
        <w:rPr>
          <w:rFonts w:cs="Times New Roman"/>
          <w:sz w:val="24"/>
          <w:szCs w:val="24"/>
        </w:rPr>
        <w:t>późna</w:t>
      </w:r>
      <w:r w:rsidRPr="00152BBB">
        <w:rPr>
          <w:rFonts w:cs="Times New Roman"/>
          <w:sz w:val="24"/>
          <w:szCs w:val="24"/>
        </w:rPr>
        <w:t xml:space="preserve">. </w:t>
      </w:r>
      <w:r w:rsidR="00712869" w:rsidRPr="00152BBB">
        <w:rPr>
          <w:rFonts w:cs="Times New Roman"/>
          <w:sz w:val="24"/>
          <w:szCs w:val="24"/>
        </w:rPr>
        <w:t>zm</w:t>
      </w:r>
      <w:proofErr w:type="gramStart"/>
      <w:r w:rsidR="00712869" w:rsidRPr="00152BBB">
        <w:rPr>
          <w:rFonts w:cs="Times New Roman"/>
          <w:sz w:val="24"/>
          <w:szCs w:val="24"/>
        </w:rPr>
        <w:t>.). • Ustawa</w:t>
      </w:r>
      <w:proofErr w:type="gramEnd"/>
      <w:r w:rsidRPr="00152BBB">
        <w:rPr>
          <w:rFonts w:cs="Times New Roman"/>
          <w:sz w:val="24"/>
          <w:szCs w:val="24"/>
        </w:rPr>
        <w:t xml:space="preserve"> z dnia 26 czerwca 1974 r. Kodeks pracy (Dz.U. </w:t>
      </w:r>
      <w:r w:rsidR="00712869" w:rsidRPr="00152BBB">
        <w:rPr>
          <w:rFonts w:cs="Times New Roman"/>
          <w:sz w:val="24"/>
          <w:szCs w:val="24"/>
        </w:rPr>
        <w:t>Z</w:t>
      </w:r>
      <w:r w:rsidRPr="00152BBB">
        <w:rPr>
          <w:rFonts w:cs="Times New Roman"/>
          <w:sz w:val="24"/>
          <w:szCs w:val="24"/>
        </w:rPr>
        <w:t xml:space="preserve"> 1998 r. Nr 21, poz. 94 z </w:t>
      </w:r>
      <w:r w:rsidR="00712869" w:rsidRPr="00152BBB">
        <w:rPr>
          <w:rFonts w:cs="Times New Roman"/>
          <w:sz w:val="24"/>
          <w:szCs w:val="24"/>
        </w:rPr>
        <w:t>późna</w:t>
      </w:r>
      <w:r w:rsidRPr="00152BBB">
        <w:rPr>
          <w:rFonts w:cs="Times New Roman"/>
          <w:sz w:val="24"/>
          <w:szCs w:val="24"/>
        </w:rPr>
        <w:t xml:space="preserve">. </w:t>
      </w:r>
      <w:r w:rsidR="00712869" w:rsidRPr="00152BBB">
        <w:rPr>
          <w:rFonts w:cs="Times New Roman"/>
          <w:sz w:val="24"/>
          <w:szCs w:val="24"/>
        </w:rPr>
        <w:t>Zm</w:t>
      </w:r>
      <w:proofErr w:type="gramStart"/>
      <w:r w:rsidR="00712869" w:rsidRPr="00152BBB">
        <w:rPr>
          <w:rFonts w:cs="Times New Roman"/>
          <w:sz w:val="24"/>
          <w:szCs w:val="24"/>
        </w:rPr>
        <w:t>.). • Ustawa</w:t>
      </w:r>
      <w:proofErr w:type="gramEnd"/>
      <w:r w:rsidRPr="00152BBB">
        <w:rPr>
          <w:rFonts w:cs="Times New Roman"/>
          <w:sz w:val="24"/>
          <w:szCs w:val="24"/>
        </w:rPr>
        <w:t xml:space="preserve"> z dn. 28 października 2002 r. o przewozie drogowym towarów niebezpiecznych (Dz.U. Nr 199, </w:t>
      </w:r>
      <w:r w:rsidR="007D329F" w:rsidRPr="00152BBB">
        <w:rPr>
          <w:rFonts w:cs="Times New Roman"/>
          <w:sz w:val="24"/>
          <w:szCs w:val="24"/>
        </w:rPr>
        <w:t>poz. 1671) . • Rozporządzenie</w:t>
      </w:r>
      <w:r w:rsidRPr="00152BBB">
        <w:rPr>
          <w:rFonts w:cs="Times New Roman"/>
          <w:sz w:val="24"/>
          <w:szCs w:val="24"/>
        </w:rPr>
        <w:t xml:space="preserve"> Ministra Pracy i Polityki Socjalnej z dnia 26.09.1997 </w:t>
      </w:r>
      <w:r w:rsidR="00712869" w:rsidRPr="00152BBB">
        <w:rPr>
          <w:rFonts w:cs="Times New Roman"/>
          <w:sz w:val="24"/>
          <w:szCs w:val="24"/>
        </w:rPr>
        <w:t>R</w:t>
      </w:r>
      <w:r w:rsidRPr="00152BBB">
        <w:rPr>
          <w:rFonts w:cs="Times New Roman"/>
          <w:sz w:val="24"/>
          <w:szCs w:val="24"/>
        </w:rPr>
        <w:t xml:space="preserve">. w sprawie ogólnych </w:t>
      </w:r>
      <w:r w:rsidR="00712869" w:rsidRPr="00152BBB">
        <w:rPr>
          <w:rFonts w:cs="Times New Roman"/>
          <w:sz w:val="24"/>
          <w:szCs w:val="24"/>
        </w:rPr>
        <w:t>przepisów bezpieczeństwa</w:t>
      </w:r>
      <w:r w:rsidRPr="00152BBB">
        <w:rPr>
          <w:rFonts w:cs="Times New Roman"/>
          <w:sz w:val="24"/>
          <w:szCs w:val="24"/>
        </w:rPr>
        <w:t xml:space="preserve"> i higieny pracy (Dz.U. Nr 129, poz. 844 z </w:t>
      </w:r>
      <w:proofErr w:type="spellStart"/>
      <w:r w:rsidRPr="00152BBB">
        <w:rPr>
          <w:rFonts w:cs="Times New Roman"/>
          <w:sz w:val="24"/>
          <w:szCs w:val="24"/>
        </w:rPr>
        <w:t>póżn</w:t>
      </w:r>
      <w:proofErr w:type="spellEnd"/>
      <w:r w:rsidRPr="00152BBB">
        <w:rPr>
          <w:rFonts w:cs="Times New Roman"/>
          <w:sz w:val="24"/>
          <w:szCs w:val="24"/>
        </w:rPr>
        <w:t xml:space="preserve">. </w:t>
      </w:r>
      <w:r w:rsidR="00712869" w:rsidRPr="00152BBB">
        <w:rPr>
          <w:rFonts w:cs="Times New Roman"/>
          <w:sz w:val="24"/>
          <w:szCs w:val="24"/>
        </w:rPr>
        <w:t>zm</w:t>
      </w:r>
      <w:proofErr w:type="gramStart"/>
      <w:r w:rsidR="00712869" w:rsidRPr="00152BBB">
        <w:rPr>
          <w:rFonts w:cs="Times New Roman"/>
          <w:sz w:val="24"/>
          <w:szCs w:val="24"/>
        </w:rPr>
        <w:t>.). • Rozporządzenie</w:t>
      </w:r>
      <w:proofErr w:type="gramEnd"/>
      <w:r w:rsidRPr="00152BBB">
        <w:rPr>
          <w:rFonts w:cs="Times New Roman"/>
          <w:sz w:val="24"/>
          <w:szCs w:val="24"/>
        </w:rPr>
        <w:t xml:space="preserve"> Ministra Gospodarki i Pracy z dn. 14.10.2005 r. w sprawie zasad bezpieczeństwa i higieny pracy przy zabezpieczaniu i usuwaniu wyrobów zawierających azbest oraz programu szkolenia w zakresie bezpiecznego użytkowania takich wyrobów (Dz. U. Nr 216, poz</w:t>
      </w:r>
      <w:r w:rsidR="007D329F" w:rsidRPr="00152BBB">
        <w:rPr>
          <w:rFonts w:cs="Times New Roman"/>
          <w:sz w:val="24"/>
          <w:szCs w:val="24"/>
        </w:rPr>
        <w:t>. 1824) . • Rozporządzenie</w:t>
      </w:r>
      <w:r w:rsidRPr="00152BBB">
        <w:rPr>
          <w:rFonts w:cs="Times New Roman"/>
          <w:sz w:val="24"/>
          <w:szCs w:val="24"/>
        </w:rPr>
        <w:t xml:space="preserve"> Ministra Gospodarki, Pracy i Polityki Społecznej z 2.04.2004 </w:t>
      </w:r>
      <w:r w:rsidR="00712869" w:rsidRPr="00152BBB">
        <w:rPr>
          <w:rFonts w:cs="Times New Roman"/>
          <w:sz w:val="24"/>
          <w:szCs w:val="24"/>
        </w:rPr>
        <w:t>R</w:t>
      </w:r>
      <w:r w:rsidRPr="00152BBB">
        <w:rPr>
          <w:rFonts w:cs="Times New Roman"/>
          <w:sz w:val="24"/>
          <w:szCs w:val="24"/>
        </w:rPr>
        <w:t xml:space="preserve">. w sprawie sposobów i warunków bezpiecznego użytkowania i usuwania wyrobów zwierających azbest (Dz.U. Nr 71, </w:t>
      </w:r>
      <w:r w:rsidR="00712869" w:rsidRPr="00152BBB">
        <w:rPr>
          <w:rFonts w:cs="Times New Roman"/>
          <w:sz w:val="24"/>
          <w:szCs w:val="24"/>
        </w:rPr>
        <w:t>poz</w:t>
      </w:r>
      <w:proofErr w:type="gramStart"/>
      <w:r w:rsidR="00712869" w:rsidRPr="00152BBB">
        <w:rPr>
          <w:rFonts w:cs="Times New Roman"/>
          <w:sz w:val="24"/>
          <w:szCs w:val="24"/>
        </w:rPr>
        <w:t>. 649). • Rozporządzenie</w:t>
      </w:r>
      <w:proofErr w:type="gramEnd"/>
      <w:r w:rsidRPr="00152BBB">
        <w:rPr>
          <w:rFonts w:cs="Times New Roman"/>
          <w:sz w:val="24"/>
          <w:szCs w:val="24"/>
        </w:rPr>
        <w:t xml:space="preserve"> Ministra Gospodarki, Pracy i Polityki Społecznej z dn. 23.</w:t>
      </w:r>
      <w:r w:rsidR="00712869" w:rsidRPr="00152BBB">
        <w:rPr>
          <w:rFonts w:cs="Times New Roman"/>
          <w:sz w:val="24"/>
          <w:szCs w:val="24"/>
        </w:rPr>
        <w:t xml:space="preserve">10.2003 r. w sprawie wymagań w </w:t>
      </w:r>
      <w:r w:rsidRPr="00152BBB">
        <w:rPr>
          <w:rFonts w:cs="Times New Roman"/>
          <w:sz w:val="24"/>
          <w:szCs w:val="24"/>
        </w:rPr>
        <w:t>zakresie wykorzystywania i przemieszczania azbestu oraz wykorzystywania i oczyszczania instalacji i urządzeń, w których był lub jest wykorzystywany azbest (Dz.U. Nr 192, poz</w:t>
      </w:r>
      <w:proofErr w:type="gramStart"/>
      <w:r w:rsidRPr="00152BBB">
        <w:rPr>
          <w:rFonts w:cs="Times New Roman"/>
          <w:sz w:val="24"/>
          <w:szCs w:val="24"/>
        </w:rPr>
        <w:t>. 1876). • Rozporządzenie</w:t>
      </w:r>
      <w:proofErr w:type="gramEnd"/>
      <w:r w:rsidRPr="00152BBB">
        <w:rPr>
          <w:rFonts w:cs="Times New Roman"/>
          <w:sz w:val="24"/>
          <w:szCs w:val="24"/>
        </w:rPr>
        <w:t xml:space="preserve"> Ministra Zdrowia z dn. 1.12.2004 r. w sprawie substancji, preparatów, czynników lub procesów technologicznych o działaniu rakotwórczym lub mutagennym w środowisku pracy (Dz.U. Nr 280, </w:t>
      </w:r>
      <w:r w:rsidR="00712869" w:rsidRPr="00152BBB">
        <w:rPr>
          <w:rFonts w:cs="Times New Roman"/>
          <w:sz w:val="24"/>
          <w:szCs w:val="24"/>
        </w:rPr>
        <w:t>poz</w:t>
      </w:r>
      <w:proofErr w:type="gramStart"/>
      <w:r w:rsidR="00712869" w:rsidRPr="00152BBB">
        <w:rPr>
          <w:rFonts w:cs="Times New Roman"/>
          <w:sz w:val="24"/>
          <w:szCs w:val="24"/>
        </w:rPr>
        <w:t>. 2771). • Rozporządzenie</w:t>
      </w:r>
      <w:proofErr w:type="gramEnd"/>
      <w:r w:rsidRPr="00152BBB">
        <w:rPr>
          <w:rFonts w:cs="Times New Roman"/>
          <w:sz w:val="24"/>
          <w:szCs w:val="24"/>
        </w:rPr>
        <w:t xml:space="preserve"> Ministra Gospodarki z dnia 5.03.2001 </w:t>
      </w:r>
      <w:proofErr w:type="gramStart"/>
      <w:r w:rsidRPr="00152BBB">
        <w:rPr>
          <w:rFonts w:cs="Times New Roman"/>
          <w:sz w:val="24"/>
          <w:szCs w:val="24"/>
        </w:rPr>
        <w:t>r</w:t>
      </w:r>
      <w:proofErr w:type="gramEnd"/>
      <w:r w:rsidRPr="00152BBB">
        <w:rPr>
          <w:rFonts w:cs="Times New Roman"/>
          <w:sz w:val="24"/>
          <w:szCs w:val="24"/>
        </w:rPr>
        <w:t xml:space="preserve">. zmieniające rozporządzenie w sprawie szczegółowych zasad usuwania, wykorzystywania i unieszkodliwiania odpadów niebezpiecznych (Dz. U. Nr 22, </w:t>
      </w:r>
      <w:r w:rsidR="007D329F" w:rsidRPr="00152BBB">
        <w:rPr>
          <w:rFonts w:cs="Times New Roman"/>
          <w:sz w:val="24"/>
          <w:szCs w:val="24"/>
        </w:rPr>
        <w:t>poz. 251) . • Rozporządzenie</w:t>
      </w:r>
      <w:r w:rsidRPr="00152BBB">
        <w:rPr>
          <w:rFonts w:cs="Times New Roman"/>
          <w:sz w:val="24"/>
          <w:szCs w:val="24"/>
        </w:rPr>
        <w:t xml:space="preserve"> Ministra Zdrowia z 4.08.2004 </w:t>
      </w:r>
      <w:r w:rsidR="00712869" w:rsidRPr="00152BBB">
        <w:rPr>
          <w:rFonts w:cs="Times New Roman"/>
          <w:sz w:val="24"/>
          <w:szCs w:val="24"/>
        </w:rPr>
        <w:t>R</w:t>
      </w:r>
      <w:r w:rsidRPr="00152BBB">
        <w:rPr>
          <w:rFonts w:cs="Times New Roman"/>
          <w:sz w:val="24"/>
          <w:szCs w:val="24"/>
        </w:rPr>
        <w:t xml:space="preserve">. w sprawie okresowych badań lekarskich pracowników zatrudnionych w zakładach, które stosowały azbest w produkcji (Dz. U. Nr 183, poz. 1896).  </w:t>
      </w:r>
    </w:p>
    <w:p w:rsidR="00A61129" w:rsidRPr="00152BBB" w:rsidRDefault="00A61129" w:rsidP="00F24D2E">
      <w:pPr>
        <w:jc w:val="both"/>
        <w:rPr>
          <w:rFonts w:cs="Times New Roman"/>
          <w:sz w:val="24"/>
          <w:szCs w:val="24"/>
        </w:rPr>
      </w:pPr>
    </w:p>
    <w:p w:rsidR="00F24D2E" w:rsidRPr="00152BBB" w:rsidRDefault="00F24D2E" w:rsidP="00A61129">
      <w:pPr>
        <w:jc w:val="center"/>
        <w:rPr>
          <w:rFonts w:cs="Times New Roman"/>
          <w:b/>
          <w:sz w:val="24"/>
          <w:szCs w:val="24"/>
        </w:rPr>
      </w:pPr>
      <w:r w:rsidRPr="00152BBB">
        <w:rPr>
          <w:rFonts w:cs="Times New Roman"/>
          <w:b/>
          <w:sz w:val="24"/>
          <w:szCs w:val="24"/>
        </w:rPr>
        <w:t>SZCZEGÓŁOWA SPECYFIKACJA TECH</w:t>
      </w:r>
      <w:r w:rsidR="00444FDA">
        <w:rPr>
          <w:rFonts w:cs="Times New Roman"/>
          <w:b/>
          <w:sz w:val="24"/>
          <w:szCs w:val="24"/>
        </w:rPr>
        <w:t>NICZNA</w:t>
      </w:r>
      <w:r w:rsidR="001C5551" w:rsidRPr="00152BBB">
        <w:rPr>
          <w:rFonts w:cs="Times New Roman"/>
          <w:b/>
          <w:sz w:val="24"/>
          <w:szCs w:val="24"/>
        </w:rPr>
        <w:t xml:space="preserve"> </w:t>
      </w:r>
      <w:r w:rsidRPr="00152BBB">
        <w:rPr>
          <w:rFonts w:cs="Times New Roman"/>
          <w:b/>
          <w:sz w:val="24"/>
          <w:szCs w:val="24"/>
        </w:rPr>
        <w:t>WYKONANIA I ODBIORU</w:t>
      </w:r>
    </w:p>
    <w:p w:rsidR="00A61129" w:rsidRPr="00152BBB" w:rsidRDefault="00444FDA" w:rsidP="00A61129">
      <w:pPr>
        <w:pStyle w:val="Nagwek1"/>
        <w:rPr>
          <w:rFonts w:asciiTheme="minorHAnsi" w:hAnsiTheme="minorHAnsi"/>
        </w:rPr>
      </w:pPr>
      <w:bookmarkStart w:id="3" w:name="_Toc517420308"/>
      <w:r>
        <w:rPr>
          <w:rFonts w:asciiTheme="minorHAnsi" w:hAnsiTheme="minorHAnsi"/>
        </w:rPr>
        <w:t>SST.01.O2</w:t>
      </w:r>
      <w:r w:rsidR="00A61129" w:rsidRPr="00152BBB">
        <w:rPr>
          <w:rFonts w:asciiTheme="minorHAnsi" w:hAnsiTheme="minorHAnsi"/>
        </w:rPr>
        <w:t>.</w:t>
      </w:r>
      <w:r w:rsidR="00F24D2E" w:rsidRPr="00152BBB">
        <w:rPr>
          <w:rFonts w:asciiTheme="minorHAnsi" w:hAnsiTheme="minorHAnsi"/>
        </w:rPr>
        <w:t>ROBOTY ELEWACYJNE</w:t>
      </w:r>
      <w:bookmarkEnd w:id="3"/>
      <w:r w:rsidR="00F24D2E" w:rsidRPr="00152BBB">
        <w:rPr>
          <w:rFonts w:asciiTheme="minorHAnsi" w:hAnsiTheme="minorHAnsi"/>
        </w:rPr>
        <w:t xml:space="preserve"> </w:t>
      </w:r>
    </w:p>
    <w:p w:rsidR="00F24D2E" w:rsidRPr="00152BBB" w:rsidRDefault="00A61129" w:rsidP="00F24D2E">
      <w:pPr>
        <w:jc w:val="both"/>
        <w:rPr>
          <w:rFonts w:cs="Times New Roman"/>
          <w:b/>
          <w:sz w:val="24"/>
          <w:szCs w:val="24"/>
        </w:rPr>
      </w:pPr>
      <w:r w:rsidRPr="00152BBB">
        <w:rPr>
          <w:rFonts w:cs="Times New Roman"/>
          <w:b/>
          <w:sz w:val="24"/>
          <w:szCs w:val="24"/>
        </w:rPr>
        <w:t>K</w:t>
      </w:r>
      <w:r w:rsidR="00F24D2E" w:rsidRPr="00152BBB">
        <w:rPr>
          <w:rFonts w:cs="Times New Roman"/>
          <w:b/>
          <w:sz w:val="24"/>
          <w:szCs w:val="24"/>
        </w:rPr>
        <w:t xml:space="preserve">od CPV 45443000-4        </w:t>
      </w:r>
    </w:p>
    <w:p w:rsidR="00F24D2E" w:rsidRPr="00152BBB" w:rsidRDefault="00F24D2E" w:rsidP="00F24D2E">
      <w:pPr>
        <w:jc w:val="both"/>
        <w:rPr>
          <w:rFonts w:cs="Times New Roman"/>
          <w:sz w:val="24"/>
          <w:szCs w:val="24"/>
        </w:rPr>
      </w:pPr>
      <w:r w:rsidRPr="00152BBB">
        <w:rPr>
          <w:rFonts w:cs="Times New Roman"/>
          <w:sz w:val="24"/>
          <w:szCs w:val="24"/>
        </w:rPr>
        <w:t xml:space="preserve">1.    CZĘŚĆ OGÓLNA </w:t>
      </w:r>
    </w:p>
    <w:p w:rsidR="00703A6D" w:rsidRPr="00152BBB" w:rsidRDefault="00F24D2E" w:rsidP="00F24D2E">
      <w:pPr>
        <w:jc w:val="both"/>
        <w:rPr>
          <w:rFonts w:cs="Times New Roman"/>
          <w:sz w:val="24"/>
          <w:szCs w:val="24"/>
        </w:rPr>
      </w:pPr>
      <w:r w:rsidRPr="00152BBB">
        <w:rPr>
          <w:rFonts w:cs="Times New Roman"/>
          <w:sz w:val="24"/>
          <w:szCs w:val="24"/>
        </w:rPr>
        <w:t xml:space="preserve">1.1. Przedmiot SST Przedmiotem niniejszej </w:t>
      </w:r>
      <w:r w:rsidR="00712869" w:rsidRPr="00152BBB">
        <w:rPr>
          <w:rFonts w:cs="Times New Roman"/>
          <w:sz w:val="24"/>
          <w:szCs w:val="24"/>
        </w:rPr>
        <w:t>szczegółowej specyfikacji</w:t>
      </w:r>
      <w:r w:rsidRPr="00152BBB">
        <w:rPr>
          <w:rFonts w:cs="Times New Roman"/>
          <w:sz w:val="24"/>
          <w:szCs w:val="24"/>
        </w:rPr>
        <w:t xml:space="preserve"> technicznej (SST) są wymagania dotyczące wykonania i odbioru </w:t>
      </w:r>
      <w:r w:rsidR="00712869" w:rsidRPr="00152BBB">
        <w:rPr>
          <w:rFonts w:cs="Times New Roman"/>
          <w:sz w:val="24"/>
          <w:szCs w:val="24"/>
        </w:rPr>
        <w:t>robót - bez spoinowego</w:t>
      </w:r>
      <w:r w:rsidRPr="00152BBB">
        <w:rPr>
          <w:rFonts w:cs="Times New Roman"/>
          <w:sz w:val="24"/>
          <w:szCs w:val="24"/>
        </w:rPr>
        <w:t xml:space="preserve"> systemu </w:t>
      </w:r>
      <w:r w:rsidR="00712869" w:rsidRPr="00152BBB">
        <w:rPr>
          <w:rFonts w:cs="Times New Roman"/>
          <w:sz w:val="24"/>
          <w:szCs w:val="24"/>
        </w:rPr>
        <w:t>dociepleniowego</w:t>
      </w:r>
      <w:r w:rsidRPr="00152BBB">
        <w:rPr>
          <w:rFonts w:cs="Times New Roman"/>
          <w:sz w:val="24"/>
          <w:szCs w:val="24"/>
        </w:rPr>
        <w:t xml:space="preserve"> (BSO) </w:t>
      </w:r>
      <w:r w:rsidR="00712869" w:rsidRPr="00152BBB">
        <w:rPr>
          <w:rFonts w:cs="Times New Roman"/>
          <w:sz w:val="24"/>
          <w:szCs w:val="24"/>
        </w:rPr>
        <w:t>ścian w</w:t>
      </w:r>
      <w:r w:rsidRPr="00152BBB">
        <w:rPr>
          <w:rFonts w:cs="Times New Roman"/>
          <w:sz w:val="24"/>
          <w:szCs w:val="24"/>
        </w:rPr>
        <w:t xml:space="preserve"> ramach zadania inwestycyjnego p.n. Termomodernizacja budynków </w:t>
      </w:r>
    </w:p>
    <w:p w:rsidR="00F24D2E" w:rsidRPr="00152BBB" w:rsidRDefault="00F24D2E" w:rsidP="00F24D2E">
      <w:pPr>
        <w:jc w:val="both"/>
        <w:rPr>
          <w:rFonts w:cs="Times New Roman"/>
          <w:sz w:val="24"/>
          <w:szCs w:val="24"/>
        </w:rPr>
      </w:pPr>
      <w:r w:rsidRPr="00152BBB">
        <w:rPr>
          <w:rFonts w:cs="Times New Roman"/>
          <w:sz w:val="24"/>
          <w:szCs w:val="24"/>
        </w:rPr>
        <w:t xml:space="preserve">1.2. Zakres stosowania ST Szczegółowa specyfikacja techniczna (SST), stosowana </w:t>
      </w:r>
      <w:r w:rsidR="00712869" w:rsidRPr="00152BBB">
        <w:rPr>
          <w:rFonts w:cs="Times New Roman"/>
          <w:sz w:val="24"/>
          <w:szCs w:val="24"/>
        </w:rPr>
        <w:t>jest, jako</w:t>
      </w:r>
      <w:r w:rsidRPr="00152BBB">
        <w:rPr>
          <w:rFonts w:cs="Times New Roman"/>
          <w:sz w:val="24"/>
          <w:szCs w:val="24"/>
        </w:rPr>
        <w:t xml:space="preserve"> dokument przetargowy i kontraktowy przy zlecaniu i realizacji robót wymienionych w pkt. 1.1. Odstępstwa od wymagań podanych w niniejszej specyfikacji mogą mieć miejsce tylko w przypadkach prostych robót o niewielkim znaczeniu, dla których istnieje pewność, że podstawowe wymagania będą spełnione przy zastosowaniu metod wykonania, wynikających z doświadczenia oraz uznanych reguł i zasad sztuki budowlanej. </w:t>
      </w:r>
    </w:p>
    <w:p w:rsidR="00F24D2E" w:rsidRPr="00152BBB" w:rsidRDefault="00F24D2E" w:rsidP="00F24D2E">
      <w:pPr>
        <w:jc w:val="both"/>
        <w:rPr>
          <w:rFonts w:cs="Times New Roman"/>
          <w:sz w:val="24"/>
          <w:szCs w:val="24"/>
        </w:rPr>
      </w:pPr>
      <w:r w:rsidRPr="00152BBB">
        <w:rPr>
          <w:rFonts w:cs="Times New Roman"/>
          <w:sz w:val="24"/>
          <w:szCs w:val="24"/>
        </w:rPr>
        <w:lastRenderedPageBreak/>
        <w:t xml:space="preserve">1.3. Przedmiot i zakres robót objętych SST Specyfikacja dotyczy wszystkich czynności, mających na celu wykonanie </w:t>
      </w:r>
      <w:r w:rsidR="00712869" w:rsidRPr="00152BBB">
        <w:rPr>
          <w:rFonts w:cs="Times New Roman"/>
          <w:sz w:val="24"/>
          <w:szCs w:val="24"/>
        </w:rPr>
        <w:t>bez spoinowego</w:t>
      </w:r>
      <w:r w:rsidRPr="00152BBB">
        <w:rPr>
          <w:rFonts w:cs="Times New Roman"/>
          <w:sz w:val="24"/>
          <w:szCs w:val="24"/>
        </w:rPr>
        <w:t xml:space="preserve"> systemu </w:t>
      </w:r>
      <w:r w:rsidR="005625EB" w:rsidRPr="00152BBB">
        <w:rPr>
          <w:rFonts w:cs="Times New Roman"/>
          <w:sz w:val="24"/>
          <w:szCs w:val="24"/>
        </w:rPr>
        <w:t>dociepleniowego (BSO</w:t>
      </w:r>
      <w:r w:rsidRPr="00152BBB">
        <w:rPr>
          <w:rFonts w:cs="Times New Roman"/>
          <w:sz w:val="24"/>
          <w:szCs w:val="24"/>
        </w:rPr>
        <w:t xml:space="preserve">) z wyprawą elewacyjną z tynków akrylowych na </w:t>
      </w:r>
      <w:r w:rsidR="005625EB" w:rsidRPr="00152BBB">
        <w:rPr>
          <w:rFonts w:cs="Times New Roman"/>
          <w:sz w:val="24"/>
          <w:szCs w:val="24"/>
        </w:rPr>
        <w:t>ścianach oraz</w:t>
      </w:r>
      <w:r w:rsidRPr="00152BBB">
        <w:rPr>
          <w:rFonts w:cs="Times New Roman"/>
          <w:sz w:val="24"/>
          <w:szCs w:val="24"/>
        </w:rPr>
        <w:t xml:space="preserve"> tynków żywicznych (mozaikowych) na cokole budynku, wykonywanych na zewnętrznych powierzchniach ścian (przegród) budynków nowobudowanych Przedmiotem opracowania jest określenie wymagań odnośnie właściwości materiałów, wymagań w zakresie sposobów oceny i przygotowania podłoży i wymagań dotyczących wykonania </w:t>
      </w:r>
      <w:r w:rsidR="005625EB" w:rsidRPr="00152BBB">
        <w:rPr>
          <w:rFonts w:cs="Times New Roman"/>
          <w:sz w:val="24"/>
          <w:szCs w:val="24"/>
        </w:rPr>
        <w:t>bez spoinowych</w:t>
      </w:r>
      <w:r w:rsidRPr="00152BBB">
        <w:rPr>
          <w:rFonts w:cs="Times New Roman"/>
          <w:sz w:val="24"/>
          <w:szCs w:val="24"/>
        </w:rPr>
        <w:t xml:space="preserve"> systemów </w:t>
      </w:r>
      <w:r w:rsidR="005625EB" w:rsidRPr="00152BBB">
        <w:rPr>
          <w:rFonts w:cs="Times New Roman"/>
          <w:sz w:val="24"/>
          <w:szCs w:val="24"/>
        </w:rPr>
        <w:t>dociepleniowych</w:t>
      </w:r>
      <w:r w:rsidRPr="00152BBB">
        <w:rPr>
          <w:rFonts w:cs="Times New Roman"/>
          <w:sz w:val="24"/>
          <w:szCs w:val="24"/>
        </w:rPr>
        <w:t xml:space="preserve"> oraz ich odbiorów. </w:t>
      </w:r>
    </w:p>
    <w:p w:rsidR="00F24D2E" w:rsidRPr="00152BBB" w:rsidRDefault="00F24D2E" w:rsidP="00F24D2E">
      <w:pPr>
        <w:jc w:val="both"/>
        <w:rPr>
          <w:rFonts w:cs="Times New Roman"/>
          <w:sz w:val="24"/>
          <w:szCs w:val="24"/>
        </w:rPr>
      </w:pPr>
      <w:r w:rsidRPr="00152BBB">
        <w:rPr>
          <w:rFonts w:cs="Times New Roman"/>
          <w:sz w:val="24"/>
          <w:szCs w:val="24"/>
        </w:rPr>
        <w:t xml:space="preserve">1.4. Określenia podstawowe, definicje Określenia podane w niniejszej ST są zgodne z odpowiednimi normami oraz określeniami podanymi w ST „Wymagania ogólne” Kod CPV 45000000-7, pkt 1.4. Dodatkowo w Specyfikacji używane są następujące terminy: </w:t>
      </w:r>
      <w:r w:rsidR="005625EB" w:rsidRPr="00152BBB">
        <w:rPr>
          <w:rFonts w:cs="Times New Roman"/>
          <w:sz w:val="24"/>
          <w:szCs w:val="24"/>
        </w:rPr>
        <w:t>Bez spoinowy</w:t>
      </w:r>
      <w:r w:rsidRPr="00152BBB">
        <w:rPr>
          <w:rFonts w:cs="Times New Roman"/>
          <w:sz w:val="24"/>
          <w:szCs w:val="24"/>
        </w:rPr>
        <w:t xml:space="preserve"> system ocieplania ścian zewnętrznych (BSO) - wykonywany na budowie zestaw wyrobów produkowanych fabrycznie, </w:t>
      </w:r>
      <w:r w:rsidR="005625EB" w:rsidRPr="00152BBB">
        <w:rPr>
          <w:rFonts w:cs="Times New Roman"/>
          <w:sz w:val="24"/>
          <w:szCs w:val="24"/>
        </w:rPr>
        <w:t>dostarczany, jako</w:t>
      </w:r>
      <w:r w:rsidRPr="00152BBB">
        <w:rPr>
          <w:rFonts w:cs="Times New Roman"/>
          <w:sz w:val="24"/>
          <w:szCs w:val="24"/>
        </w:rPr>
        <w:t xml:space="preserve"> kompletny system i składający się, minimum, z następujących składników: - zaprawy klejącej i łączników mechanicznych systemu, - materiału do izolacji cieplnej, - jednej lub większej liczby określonych warstw systemu, w których co najmniej jedna warstwa zawiera zbrojenie, - warstwy wykończeniowej systemu. Podłoże - powierzchnia nowej lub istniejącej ściany lub stropu. Może być w stanie surowym, pokryta tynkiem mineralnym, organicznym i powłokami farb. Środek gruntujący - materiał nanoszony na podłoże </w:t>
      </w:r>
      <w:r w:rsidR="005625EB" w:rsidRPr="00152BBB">
        <w:rPr>
          <w:rFonts w:cs="Times New Roman"/>
          <w:sz w:val="24"/>
          <w:szCs w:val="24"/>
        </w:rPr>
        <w:t>lub warstwę</w:t>
      </w:r>
      <w:r w:rsidRPr="00152BBB">
        <w:rPr>
          <w:rFonts w:cs="Times New Roman"/>
          <w:sz w:val="24"/>
          <w:szCs w:val="24"/>
        </w:rPr>
        <w:t xml:space="preserve"> zbrojoną celem regulacji (wyrównania, redukcji) nasiąkliwości lub zwiększenia przyczepności. Izolacja cieplna - materiał o niskiej wartości współczynnika przewodzenia ciepła, jako składnik BSO mocowany w formie płyt na ścianach (przegrodach) zewnętrznych i nadający im wymagane parametry termoizolacyjne. Zaprawa (masa) klejąca - materiał systemu do przyklejania materiału izolacyjnego do podłoża. Łączniki mechaniczne - określone łączniki do mocowania systemów izolacji cieplnej do podłoża, na przykład kołki rozporowe i profile. Warstwa zbrojona - określona warstwa systemu stosowana bezpośrednio na powierzchni materiału do izolacji cieplnej. Zawiera zbrojenie. Warstwa zbrojona ma największy wpływ na właściwości mechaniczne systemu. Siatki z włókna szklanego - określone tkaniny systemu składające się z przędzy z ciągłych włókien szklanych w obu kierunkach wątku i osnowy, z wykończeniem odpornym na działanie alkaliów. Zbrojenie - określone materiały systemu osadzane w warstwie zbrojonej w celu zwiększenia jej wytrzymałości mechanicznej. Zbrojeniem są zazwyczaj siatki z włókien szklanych lub siatki metalowe. Warstwa wykończeniowa - określony materiał mineralny, organiczny i/lub nieorganiczny systemu, tworzący jego wierzchnią warstwę. Warstwa wykończeniowa w połączeniu z warstwą zbrojoną stanowi zabezpieczenie przed oddziaływaniem warunków atmosferycznych; nadaje również systemowi fakturę i barwę. Systemowe elementy uzupełniające - listwy (profile) cokołowe (startowe), kątowniki narożne (ochronne), profile dylatacyjne, profile i elementy dekoracyjne, podokienniki -służą do zapewnienia funkcji technicznych BSO i ukształtowania jego powierzchni. </w:t>
      </w:r>
    </w:p>
    <w:p w:rsidR="00F24D2E" w:rsidRPr="00152BBB" w:rsidRDefault="00F24D2E" w:rsidP="00F24D2E">
      <w:pPr>
        <w:jc w:val="both"/>
        <w:rPr>
          <w:rFonts w:cs="Times New Roman"/>
          <w:sz w:val="24"/>
          <w:szCs w:val="24"/>
        </w:rPr>
      </w:pPr>
      <w:r w:rsidRPr="00152BBB">
        <w:rPr>
          <w:rFonts w:cs="Times New Roman"/>
          <w:sz w:val="24"/>
          <w:szCs w:val="24"/>
        </w:rPr>
        <w:t xml:space="preserve">1.5. Ogólne wymagania dotyczące robót </w:t>
      </w:r>
    </w:p>
    <w:p w:rsidR="00F24D2E" w:rsidRPr="00152BBB" w:rsidRDefault="00F24D2E" w:rsidP="00F24D2E">
      <w:pPr>
        <w:jc w:val="both"/>
        <w:rPr>
          <w:rFonts w:cs="Times New Roman"/>
          <w:sz w:val="24"/>
          <w:szCs w:val="24"/>
        </w:rPr>
      </w:pPr>
      <w:r w:rsidRPr="00152BBB">
        <w:rPr>
          <w:rFonts w:cs="Times New Roman"/>
          <w:sz w:val="24"/>
          <w:szCs w:val="24"/>
        </w:rPr>
        <w:t xml:space="preserve">Wykonawca robót jest </w:t>
      </w:r>
      <w:r w:rsidR="005625EB" w:rsidRPr="00152BBB">
        <w:rPr>
          <w:rFonts w:cs="Times New Roman"/>
          <w:sz w:val="24"/>
          <w:szCs w:val="24"/>
        </w:rPr>
        <w:t>odpowiedzialny, za jakość</w:t>
      </w:r>
      <w:r w:rsidRPr="00152BBB">
        <w:rPr>
          <w:rFonts w:cs="Times New Roman"/>
          <w:sz w:val="24"/>
          <w:szCs w:val="24"/>
        </w:rPr>
        <w:t xml:space="preserve"> ich wykonania oraz za zgodność z dokumentacją projektową specyfikacjami technicznymi i poleceniami Inspektora nadzoru. Ogólne wymagania dotyczące wykonania i odbioru robót podano w ST „Wymagania ogólne” Kod CPV 45000000-7, pkt 1.5.  </w:t>
      </w:r>
    </w:p>
    <w:p w:rsidR="00F24D2E" w:rsidRPr="00152BBB" w:rsidRDefault="00F24D2E" w:rsidP="00F24D2E">
      <w:pPr>
        <w:jc w:val="both"/>
        <w:rPr>
          <w:rFonts w:cs="Times New Roman"/>
          <w:sz w:val="24"/>
          <w:szCs w:val="24"/>
        </w:rPr>
      </w:pPr>
      <w:r w:rsidRPr="00152BBB">
        <w:rPr>
          <w:rFonts w:cs="Times New Roman"/>
          <w:sz w:val="24"/>
          <w:szCs w:val="24"/>
        </w:rPr>
        <w:lastRenderedPageBreak/>
        <w:t xml:space="preserve">1.6. Dokumentacja robót </w:t>
      </w:r>
      <w:r w:rsidR="005625EB" w:rsidRPr="00152BBB">
        <w:rPr>
          <w:rFonts w:cs="Times New Roman"/>
          <w:sz w:val="24"/>
          <w:szCs w:val="24"/>
        </w:rPr>
        <w:t>dociepleniowych</w:t>
      </w:r>
      <w:r w:rsidRPr="00152BBB">
        <w:rPr>
          <w:rFonts w:cs="Times New Roman"/>
          <w:sz w:val="24"/>
          <w:szCs w:val="24"/>
        </w:rPr>
        <w:t xml:space="preserve">  </w:t>
      </w:r>
    </w:p>
    <w:p w:rsidR="00F24D2E" w:rsidRPr="00152BBB" w:rsidRDefault="00F24D2E" w:rsidP="00F24D2E">
      <w:pPr>
        <w:jc w:val="both"/>
        <w:rPr>
          <w:rFonts w:cs="Times New Roman"/>
          <w:sz w:val="24"/>
          <w:szCs w:val="24"/>
        </w:rPr>
      </w:pPr>
      <w:r w:rsidRPr="00152BBB">
        <w:rPr>
          <w:rFonts w:cs="Times New Roman"/>
          <w:sz w:val="24"/>
          <w:szCs w:val="24"/>
        </w:rPr>
        <w:t xml:space="preserve">Roboty dociepleniowe należy wykonywać na podstawie dokumentacji projektowej </w:t>
      </w:r>
      <w:r w:rsidR="005625EB" w:rsidRPr="00152BBB">
        <w:rPr>
          <w:rFonts w:cs="Times New Roman"/>
          <w:sz w:val="24"/>
          <w:szCs w:val="24"/>
        </w:rPr>
        <w:t>i szczegółowej specyfikacji technicznej</w:t>
      </w:r>
      <w:r w:rsidRPr="00152BBB">
        <w:rPr>
          <w:rFonts w:cs="Times New Roman"/>
          <w:sz w:val="24"/>
          <w:szCs w:val="24"/>
        </w:rPr>
        <w:t xml:space="preserve"> </w:t>
      </w:r>
      <w:r w:rsidR="005625EB" w:rsidRPr="00152BBB">
        <w:rPr>
          <w:rFonts w:cs="Times New Roman"/>
          <w:sz w:val="24"/>
          <w:szCs w:val="24"/>
        </w:rPr>
        <w:t>wykonania i odbioru robót dociepleniowych</w:t>
      </w:r>
      <w:r w:rsidRPr="00152BBB">
        <w:rPr>
          <w:rFonts w:cs="Times New Roman"/>
          <w:sz w:val="24"/>
          <w:szCs w:val="24"/>
        </w:rPr>
        <w:t xml:space="preserve">, opracowanych dla konkretnego przedmiotu zamówienia. Część rysunkowa dokumentacji projektowej powinna zawierać między innymi: - widoki elewacji, wraz z ewentualnym rozmieszczeniem elementów i profili dekoracyjnych, linii zmian kolorystyki i faktury powierzchni; w przypadkach bardziej złożonych - rozwinięcia poszczególnych elewacji, - rzut kondygnacji (kondygnacji powtarzalnej) i przekroje poprzeczne budynku, - rzut dachu, zawierający rozmieszczenie rur spustowych, - rysunki detali architektonicznych - szczegółów połączeń ocieplenia powierzchni ścian ze stolarką podokiennikami, okapem dachu, płytami balkonu, profilami dylatacyjnymi i innymi elementami elewacyjnymi. </w:t>
      </w:r>
    </w:p>
    <w:p w:rsidR="00F24D2E" w:rsidRPr="00152BBB" w:rsidRDefault="00F24D2E" w:rsidP="00F24D2E">
      <w:pPr>
        <w:jc w:val="both"/>
        <w:rPr>
          <w:rFonts w:cs="Times New Roman"/>
          <w:sz w:val="24"/>
          <w:szCs w:val="24"/>
        </w:rPr>
      </w:pPr>
      <w:r w:rsidRPr="00152BBB">
        <w:rPr>
          <w:rFonts w:cs="Times New Roman"/>
          <w:sz w:val="24"/>
          <w:szCs w:val="24"/>
        </w:rPr>
        <w:t xml:space="preserve">2.    WYMAGANIA DOTYCZĄCE WŁAŚCIWOŚCI MATERIAŁÓW 2.1. Ogólne wymagania dotyczące materiałów, ich pozyskiwania i składowania podano w ST „Wymagania ogólne” Kod CPV 45000000-7, pkt 2 Materiały stosowane do wykonania robót </w:t>
      </w:r>
      <w:r w:rsidR="005625EB" w:rsidRPr="00152BBB">
        <w:rPr>
          <w:rFonts w:cs="Times New Roman"/>
          <w:sz w:val="24"/>
          <w:szCs w:val="24"/>
        </w:rPr>
        <w:t>dociepleniowych</w:t>
      </w:r>
      <w:r w:rsidRPr="00152BBB">
        <w:rPr>
          <w:rFonts w:cs="Times New Roman"/>
          <w:sz w:val="24"/>
          <w:szCs w:val="24"/>
        </w:rPr>
        <w:t xml:space="preserve"> powinny mieć: - oznakowanie znakiem CE oznaczające, że dokonano oceny ich zgodności ze zharmonizowaną normą europejską wprowadzoną do zbioru Polskich Norm, z europejską aprobatą techniczną lub krajową specyfikacją techniczną państwa członkowskiego Unii Europejskiej lub Europejskiego Obszaru Gospodarczego, uznaną przez Komisję Europejską za zgodną z wymaganiami podstawowymi, albo - deklarację zgodności z uznanymi regułami sztuki budowlanej wydaną przez producenta, jeżeli dotyczy ona wyrobu umieszczonego w wykazie wyrobów mających niewielkie znaczenie dla zdrowia i bezpieczeństwa określonym przez Komisję Europejską albo - oznakowanie znakiem </w:t>
      </w:r>
      <w:r w:rsidR="005625EB" w:rsidRPr="00152BBB">
        <w:rPr>
          <w:rFonts w:cs="Times New Roman"/>
          <w:sz w:val="24"/>
          <w:szCs w:val="24"/>
        </w:rPr>
        <w:t>Budowlanym</w:t>
      </w:r>
      <w:r w:rsidRPr="00152BBB">
        <w:rPr>
          <w:rFonts w:cs="Times New Roman"/>
          <w:sz w:val="24"/>
          <w:szCs w:val="24"/>
        </w:rPr>
        <w:t xml:space="preserve"> oznaczające, że są to wyroby </w:t>
      </w:r>
      <w:r w:rsidR="005625EB" w:rsidRPr="00152BBB">
        <w:rPr>
          <w:rFonts w:cs="Times New Roman"/>
          <w:sz w:val="24"/>
          <w:szCs w:val="24"/>
        </w:rPr>
        <w:t>niepodlegające</w:t>
      </w:r>
      <w:r w:rsidRPr="00152BBB">
        <w:rPr>
          <w:rFonts w:cs="Times New Roman"/>
          <w:sz w:val="24"/>
          <w:szCs w:val="24"/>
        </w:rPr>
        <w:t xml:space="preserve"> obowiązkowemu oznakowaniu CE, dla których dokonano oceny zgodności z </w:t>
      </w:r>
      <w:r w:rsidR="005625EB" w:rsidRPr="00152BBB">
        <w:rPr>
          <w:rFonts w:cs="Times New Roman"/>
          <w:sz w:val="24"/>
          <w:szCs w:val="24"/>
        </w:rPr>
        <w:t>Polską Normą</w:t>
      </w:r>
      <w:r w:rsidRPr="00152BBB">
        <w:rPr>
          <w:rFonts w:cs="Times New Roman"/>
          <w:sz w:val="24"/>
          <w:szCs w:val="24"/>
        </w:rPr>
        <w:t xml:space="preserve"> lub aprobatą techniczną bądź uznano za „regionalny wyrób budowlany”, Dodatkowo oznakowanie powinno umożliwiać identyfikację producenta i typu wyrobu, kraju pochodzenia, daty produkcji. Specyfikacja standardowa nie opisuje ewentualnych różnic, dotyczących wymagań dla poszczególnych </w:t>
      </w:r>
      <w:r w:rsidR="005625EB" w:rsidRPr="00152BBB">
        <w:rPr>
          <w:rFonts w:cs="Times New Roman"/>
          <w:sz w:val="24"/>
          <w:szCs w:val="24"/>
        </w:rPr>
        <w:t>bez spoinowych</w:t>
      </w:r>
      <w:r w:rsidRPr="00152BBB">
        <w:rPr>
          <w:rFonts w:cs="Times New Roman"/>
          <w:sz w:val="24"/>
          <w:szCs w:val="24"/>
        </w:rPr>
        <w:t xml:space="preserve"> systemów ociepleń. Należy je uwzględnić przy przygotowywaniu szczegółowej specyfikacji technicznej. </w:t>
      </w:r>
    </w:p>
    <w:p w:rsidR="00F24D2E" w:rsidRPr="00152BBB" w:rsidRDefault="00F24D2E" w:rsidP="00F24D2E">
      <w:pPr>
        <w:jc w:val="both"/>
        <w:rPr>
          <w:rFonts w:cs="Times New Roman"/>
          <w:sz w:val="24"/>
          <w:szCs w:val="24"/>
        </w:rPr>
      </w:pPr>
      <w:r w:rsidRPr="00152BBB">
        <w:rPr>
          <w:rFonts w:cs="Times New Roman"/>
          <w:sz w:val="24"/>
          <w:szCs w:val="24"/>
        </w:rPr>
        <w:t xml:space="preserve">2.2. Rodzaje materiałów i elementów systemu Do ocieplenia budynku przewidziano system z warstwą ocieplającą z płyt styropianowych z wyprawą elewacyjną z masy akrylowej barwionej w masie. Wszystkie materiały do wykonania ociepleń powinny odpowiadać wymaganiom zawartym w dokumentach odniesienia (normach, aprobatach technicznych). 2.2.1. Środek gruntujący - materiał wodorozcieńczalny (np. dyspersja akrylowa, wodny roztwór szkła wodnego) stosowany, zależnie od rodzaju i stanu podłoża, do jego przygotowania przed klejeniem płyt izolacji termicznej lub na powierzchni warstwy zbrojonej, przed wykonaniem warstwy wykończeniowej. 2.2.2. Zaprawa (masa) klejąca - gotowy lub wymagający zarobienia z wodą materiał (na bazie cementu modyfikowany polimerami, polimerowy/akrylowy mieszany z cementem, zbrojony włóknem szklanym) do klejenia płyt izolacji termicznej do podłoża, zróżnicowany zależnie od rodzaju izolacji (styropian, wełna mineralna). Wybór zaprawy ma wpływ na klasyfikację palności wyrobu. W niektórych systemach zaprawa klejąca stosowana jest także do wykonania warstwy zbrojonej. Wymagana konsystencja zaprawy (stożek pomiarowy): 10 ±1 cm. 2.2.3. Płyty termoizolacyjne: - płyty ze styropianu (polistyrenu </w:t>
      </w:r>
      <w:r w:rsidRPr="00152BBB">
        <w:rPr>
          <w:rFonts w:cs="Times New Roman"/>
          <w:sz w:val="24"/>
          <w:szCs w:val="24"/>
        </w:rPr>
        <w:lastRenderedPageBreak/>
        <w:t xml:space="preserve">spienionego) ekspandowanego frezowanego gr 14 cm (EPS 70-040 Fasada,) mają </w:t>
      </w:r>
      <w:r w:rsidR="005625EB" w:rsidRPr="00152BBB">
        <w:rPr>
          <w:rFonts w:cs="Times New Roman"/>
          <w:sz w:val="24"/>
          <w:szCs w:val="24"/>
        </w:rPr>
        <w:t>zastosowanie, jako</w:t>
      </w:r>
      <w:r w:rsidRPr="00152BBB">
        <w:rPr>
          <w:rFonts w:cs="Times New Roman"/>
          <w:sz w:val="24"/>
          <w:szCs w:val="24"/>
        </w:rPr>
        <w:t xml:space="preserve"> izolacja termiczna BSO Mocowane są metodą klejenia, i za pomocą łączników mechanicznych Płyty mają krawędzie frezowane (pióro/wpust, przylga), poprawiające szczelność połączeń. Szczegółowe wymagania dla płyt ze styropianu ekspandowanego określa norma PN-EN 13163,  </w:t>
      </w:r>
    </w:p>
    <w:p w:rsidR="00F24D2E" w:rsidRPr="00152BBB" w:rsidRDefault="00F24D2E" w:rsidP="00F24D2E">
      <w:pPr>
        <w:jc w:val="both"/>
        <w:rPr>
          <w:rFonts w:cs="Times New Roman"/>
          <w:sz w:val="24"/>
          <w:szCs w:val="24"/>
        </w:rPr>
      </w:pPr>
      <w:r w:rsidRPr="00152BBB">
        <w:rPr>
          <w:rFonts w:cs="Times New Roman"/>
          <w:sz w:val="24"/>
          <w:szCs w:val="24"/>
        </w:rPr>
        <w:t xml:space="preserve">2.2.4. Łączniki mechaniczne: - kołki rozporowe - wkręcane lub wbijane, wykonane z tworzywa sztucznego (nylon, polipropylen, poliamid, polietylen) lub z blachy stalowej, z rdzeniem metalowym lub z tworzywa. Wyposażone są w talerzyki dociskowe, dodatkowo - w krążki termoizolacyjne, zmniejszające efekt powstawania mostków termicznych, </w:t>
      </w:r>
    </w:p>
    <w:p w:rsidR="00F24D2E" w:rsidRPr="00152BBB" w:rsidRDefault="00F24D2E" w:rsidP="00F24D2E">
      <w:pPr>
        <w:jc w:val="both"/>
        <w:rPr>
          <w:rFonts w:cs="Times New Roman"/>
          <w:sz w:val="24"/>
          <w:szCs w:val="24"/>
        </w:rPr>
      </w:pPr>
      <w:r w:rsidRPr="00152BBB">
        <w:rPr>
          <w:rFonts w:cs="Times New Roman"/>
          <w:sz w:val="24"/>
          <w:szCs w:val="24"/>
        </w:rPr>
        <w:t xml:space="preserve">- profile mocujące - metalowe (ze stali nierdzewnej, aluminium) elementy, służące do mocowania płyt izolacji termicznej o frezowanych krawędziach.  </w:t>
      </w:r>
    </w:p>
    <w:p w:rsidR="00F24D2E" w:rsidRPr="00152BBB" w:rsidRDefault="00F24D2E" w:rsidP="00F24D2E">
      <w:pPr>
        <w:jc w:val="both"/>
        <w:rPr>
          <w:rFonts w:cs="Times New Roman"/>
          <w:sz w:val="24"/>
          <w:szCs w:val="24"/>
        </w:rPr>
      </w:pPr>
      <w:r w:rsidRPr="00152BBB">
        <w:rPr>
          <w:rFonts w:cs="Times New Roman"/>
          <w:sz w:val="24"/>
          <w:szCs w:val="24"/>
        </w:rPr>
        <w:t xml:space="preserve">2.2.5. Zaprawa zbrojąca - oparta na bazie cementu lub bezcementowa (np. dyspersja akrylowo-kopolimerowa), zawierająca wypełniacze (także włókna) masa, nanoszona na powierzchnię płyt izolacyjnych, w której zatapiana jest siatka zbrojąca. W niektórych systemach tworzy samodzielnie warstwę zbrojoną. 2.2.6. Siatka </w:t>
      </w:r>
      <w:r w:rsidR="005625EB" w:rsidRPr="00152BBB">
        <w:rPr>
          <w:rFonts w:cs="Times New Roman"/>
          <w:sz w:val="24"/>
          <w:szCs w:val="24"/>
        </w:rPr>
        <w:t>zbrojąca - siatka</w:t>
      </w:r>
      <w:r w:rsidRPr="00152BBB">
        <w:rPr>
          <w:rFonts w:cs="Times New Roman"/>
          <w:sz w:val="24"/>
          <w:szCs w:val="24"/>
        </w:rPr>
        <w:t xml:space="preserve"> z włókna szklanego (impregnowanego </w:t>
      </w:r>
      <w:r w:rsidR="005625EB" w:rsidRPr="00152BBB">
        <w:rPr>
          <w:rFonts w:cs="Times New Roman"/>
          <w:sz w:val="24"/>
          <w:szCs w:val="24"/>
        </w:rPr>
        <w:t>przeciw alkalicznie</w:t>
      </w:r>
      <w:r w:rsidRPr="00152BBB">
        <w:rPr>
          <w:rFonts w:cs="Times New Roman"/>
          <w:sz w:val="24"/>
          <w:szCs w:val="24"/>
        </w:rPr>
        <w:t>) o gramaturze min. 145 g/</w:t>
      </w:r>
      <w:r w:rsidR="005625EB" w:rsidRPr="00152BBB">
        <w:rPr>
          <w:rFonts w:cs="Times New Roman"/>
          <w:sz w:val="24"/>
          <w:szCs w:val="24"/>
        </w:rPr>
        <w:t xml:space="preserve">m, </w:t>
      </w:r>
      <w:r w:rsidRPr="00152BBB">
        <w:rPr>
          <w:rFonts w:cs="Times New Roman"/>
          <w:sz w:val="24"/>
          <w:szCs w:val="24"/>
        </w:rPr>
        <w:t xml:space="preserve">wtapiana w zaprawę zbrojącą.  </w:t>
      </w:r>
    </w:p>
    <w:p w:rsidR="00F24D2E" w:rsidRPr="00152BBB" w:rsidRDefault="00F24D2E" w:rsidP="00F24D2E">
      <w:pPr>
        <w:jc w:val="both"/>
        <w:rPr>
          <w:rFonts w:cs="Times New Roman"/>
          <w:sz w:val="24"/>
          <w:szCs w:val="24"/>
        </w:rPr>
      </w:pPr>
      <w:r w:rsidRPr="00152BBB">
        <w:rPr>
          <w:rFonts w:cs="Times New Roman"/>
          <w:sz w:val="24"/>
          <w:szCs w:val="24"/>
        </w:rPr>
        <w:t xml:space="preserve">2.2.7. Zaprawy (masy) tynkarskie - masy akrylowe (polimerowe) - oparte na spoiwach organicznych (dyspersje polimerowe) gotowe materiały do wykonywania tynków cienkowarstwowych. Barwione w masie nie wymagają malowania farbami elewacyjnymi. Zależnie od uziarnienia (1,5-6 mm) wykonywane są w różnych grubościach i fakturach powierzchni – typu baranek lub rowkowy („kornik”, żłobiony), - do uzgodnienia na etapie realizacji z projektantem i inwestorem  </w:t>
      </w:r>
    </w:p>
    <w:p w:rsidR="00F24D2E" w:rsidRPr="00152BBB" w:rsidRDefault="00F24D2E" w:rsidP="00F24D2E">
      <w:pPr>
        <w:jc w:val="both"/>
        <w:rPr>
          <w:rFonts w:cs="Times New Roman"/>
          <w:sz w:val="24"/>
          <w:szCs w:val="24"/>
        </w:rPr>
      </w:pPr>
      <w:r w:rsidRPr="00152BBB">
        <w:rPr>
          <w:rFonts w:cs="Times New Roman"/>
          <w:sz w:val="24"/>
          <w:szCs w:val="24"/>
        </w:rPr>
        <w:t>2.2.8. Elementy uzupełniające (akcesoria systemowe): - profile cokołowe (startowe) - elementy stalowe lub aluminiowe, służące do systemowego ukształtowania dolnej krawędzi powierzchni BSO, mocowane do podłoża za pomocą kołków rozporowych, - narożniki ochronne - elementy: z włókna szklanego (siatki), PCW, blachy stalowej i aluminiowej (z ramionami z siatki), służące do zabezpieczenia (wzmocnienia) krawędzi (narożników budynków, ościeży itp.) przed uszkodzeniami mechanicznymi, - pianka uszczelniająca - materiał do wypełniania nieszczelnych połączeń między płytami izolacji termicznej, - siatka pancerna - siatka z włókna szklanego o wzmocnionej strukturze (gramatura ~500 g/</w:t>
      </w:r>
      <w:r w:rsidR="005625EB" w:rsidRPr="00152BBB">
        <w:rPr>
          <w:rFonts w:cs="Times New Roman"/>
          <w:sz w:val="24"/>
          <w:szCs w:val="24"/>
        </w:rPr>
        <w:t>m), do wykonania warstwy</w:t>
      </w:r>
      <w:r w:rsidRPr="00152BBB">
        <w:rPr>
          <w:rFonts w:cs="Times New Roman"/>
          <w:sz w:val="24"/>
          <w:szCs w:val="24"/>
        </w:rPr>
        <w:t xml:space="preserve"> zbrojonej BSO w strefach o podwyższonym oddziaływaniu mechanicznym (np. </w:t>
      </w:r>
      <w:r w:rsidR="005625EB" w:rsidRPr="00152BBB">
        <w:rPr>
          <w:rFonts w:cs="Times New Roman"/>
          <w:sz w:val="24"/>
          <w:szCs w:val="24"/>
        </w:rPr>
        <w:t>do wysokości 1,50 m</w:t>
      </w:r>
      <w:r w:rsidRPr="00152BBB">
        <w:rPr>
          <w:rFonts w:cs="Times New Roman"/>
          <w:sz w:val="24"/>
          <w:szCs w:val="24"/>
        </w:rPr>
        <w:t xml:space="preserve"> ponad poziomem terenu), - siatka do detali - siatka z </w:t>
      </w:r>
      <w:r w:rsidR="005625EB" w:rsidRPr="00152BBB">
        <w:rPr>
          <w:rFonts w:cs="Times New Roman"/>
          <w:sz w:val="24"/>
          <w:szCs w:val="24"/>
        </w:rPr>
        <w:t>Włókna</w:t>
      </w:r>
      <w:r w:rsidRPr="00152BBB">
        <w:rPr>
          <w:rFonts w:cs="Times New Roman"/>
          <w:sz w:val="24"/>
          <w:szCs w:val="24"/>
        </w:rPr>
        <w:t xml:space="preserve"> szklanego o delikatnej strukturze (gramatura ~50 g/</w:t>
      </w:r>
      <w:r w:rsidR="005625EB" w:rsidRPr="00152BBB">
        <w:rPr>
          <w:rFonts w:cs="Times New Roman"/>
          <w:sz w:val="24"/>
          <w:szCs w:val="24"/>
        </w:rPr>
        <w:t xml:space="preserve">m) </w:t>
      </w:r>
      <w:r w:rsidRPr="00152BBB">
        <w:rPr>
          <w:rFonts w:cs="Times New Roman"/>
          <w:sz w:val="24"/>
          <w:szCs w:val="24"/>
        </w:rPr>
        <w:t xml:space="preserve">do kształtowania detali elewacji (boniowanie, </w:t>
      </w:r>
      <w:r w:rsidR="005625EB" w:rsidRPr="00152BBB">
        <w:rPr>
          <w:rFonts w:cs="Times New Roman"/>
          <w:sz w:val="24"/>
          <w:szCs w:val="24"/>
        </w:rPr>
        <w:t>profile), - profile</w:t>
      </w:r>
      <w:r w:rsidRPr="00152BBB">
        <w:rPr>
          <w:rFonts w:cs="Times New Roman"/>
          <w:sz w:val="24"/>
          <w:szCs w:val="24"/>
        </w:rPr>
        <w:t xml:space="preserve"> przyokienne służące do dylatacji pomiędzy ościeżnicą a tynkiem i stanowiące zakończenie elewacji przy ościeżnicy  </w:t>
      </w:r>
    </w:p>
    <w:p w:rsidR="00F24D2E" w:rsidRPr="00152BBB" w:rsidRDefault="00F24D2E" w:rsidP="00F24D2E">
      <w:pPr>
        <w:jc w:val="both"/>
        <w:rPr>
          <w:rFonts w:cs="Times New Roman"/>
          <w:sz w:val="24"/>
          <w:szCs w:val="24"/>
        </w:rPr>
      </w:pPr>
      <w:r w:rsidRPr="00152BBB">
        <w:rPr>
          <w:rFonts w:cs="Times New Roman"/>
          <w:sz w:val="24"/>
          <w:szCs w:val="24"/>
        </w:rPr>
        <w:t xml:space="preserve">Uwaga: W skład większości systemów BSO wchodzi jedynie część wymienionych wyżej elementów. </w:t>
      </w:r>
    </w:p>
    <w:p w:rsidR="00F24D2E" w:rsidRPr="00152BBB" w:rsidRDefault="00F24D2E" w:rsidP="00F24D2E">
      <w:pPr>
        <w:jc w:val="both"/>
        <w:rPr>
          <w:rFonts w:cs="Times New Roman"/>
          <w:sz w:val="24"/>
          <w:szCs w:val="24"/>
        </w:rPr>
      </w:pPr>
      <w:r w:rsidRPr="00152BBB">
        <w:rPr>
          <w:rFonts w:cs="Times New Roman"/>
          <w:sz w:val="24"/>
          <w:szCs w:val="24"/>
        </w:rPr>
        <w:t xml:space="preserve">2.3. Wariantowe stosowanie materiałów Zgodnie z określeniem art. 2 pkt 1 Ustawy z dnia 16 kwietnia 2004 r. o wyrobach budowlanych </w:t>
      </w:r>
      <w:r w:rsidR="005625EB" w:rsidRPr="00152BBB">
        <w:rPr>
          <w:rFonts w:cs="Times New Roman"/>
          <w:sz w:val="24"/>
          <w:szCs w:val="24"/>
        </w:rPr>
        <w:t>bez spoinowe</w:t>
      </w:r>
      <w:r w:rsidRPr="00152BBB">
        <w:rPr>
          <w:rFonts w:cs="Times New Roman"/>
          <w:sz w:val="24"/>
          <w:szCs w:val="24"/>
        </w:rPr>
        <w:t xml:space="preserve"> systemy ocieplania są wyrobami </w:t>
      </w:r>
      <w:r w:rsidRPr="00152BBB">
        <w:rPr>
          <w:rFonts w:cs="Times New Roman"/>
          <w:sz w:val="24"/>
          <w:szCs w:val="24"/>
        </w:rPr>
        <w:lastRenderedPageBreak/>
        <w:t xml:space="preserve">budowlanymi i powinny być stosowane zgodnie z wydanymi im aprobatami. Wynika z tego wymóg konieczności wyłącznego stosowania składników systemu, wymienionych w odpowiedniej Aprobacie Technicznej, pkt 3.1. Materiały i elementy. Na rynku europejskim (w tym krajowym) dokumentem dopuszczającym BSO do obrotu są Europejskie Aprobaty Techniczne (EAT), udzielane w oparciu o Wytyczne do Europejskich Aprobat Technicznych - ETAG nr 004, </w:t>
      </w:r>
      <w:r w:rsidR="005625EB" w:rsidRPr="00152BBB">
        <w:rPr>
          <w:rFonts w:cs="Times New Roman"/>
          <w:sz w:val="24"/>
          <w:szCs w:val="24"/>
        </w:rPr>
        <w:t>na krajowym</w:t>
      </w:r>
      <w:r w:rsidRPr="00152BBB">
        <w:rPr>
          <w:rFonts w:cs="Times New Roman"/>
          <w:sz w:val="24"/>
          <w:szCs w:val="24"/>
        </w:rPr>
        <w:t xml:space="preserve"> – Aprobaty Techniczne ITB, udzielane w oparciu o Zalecenia Udzielania Aprobat Technicznych (ZUAT).     </w:t>
      </w:r>
    </w:p>
    <w:p w:rsidR="00F24D2E" w:rsidRPr="00152BBB" w:rsidRDefault="00F24D2E" w:rsidP="00F24D2E">
      <w:pPr>
        <w:jc w:val="both"/>
        <w:rPr>
          <w:rFonts w:cs="Times New Roman"/>
          <w:sz w:val="24"/>
          <w:szCs w:val="24"/>
        </w:rPr>
      </w:pPr>
      <w:r w:rsidRPr="00152BBB">
        <w:rPr>
          <w:rFonts w:cs="Times New Roman"/>
          <w:sz w:val="24"/>
          <w:szCs w:val="24"/>
        </w:rPr>
        <w:t xml:space="preserve">2.4. Warunki przyjęcia na budowę wyrobów </w:t>
      </w:r>
      <w:r w:rsidR="005625EB" w:rsidRPr="00152BBB">
        <w:rPr>
          <w:rFonts w:cs="Times New Roman"/>
          <w:sz w:val="24"/>
          <w:szCs w:val="24"/>
        </w:rPr>
        <w:t>dociepleniowych</w:t>
      </w:r>
      <w:r w:rsidRPr="00152BBB">
        <w:rPr>
          <w:rFonts w:cs="Times New Roman"/>
          <w:sz w:val="24"/>
          <w:szCs w:val="24"/>
        </w:rPr>
        <w:t xml:space="preserve"> Wyroby do systemów </w:t>
      </w:r>
      <w:r w:rsidR="005625EB" w:rsidRPr="00152BBB">
        <w:rPr>
          <w:rFonts w:cs="Times New Roman"/>
          <w:sz w:val="24"/>
          <w:szCs w:val="24"/>
        </w:rPr>
        <w:t>dociepleniowych</w:t>
      </w:r>
      <w:r w:rsidRPr="00152BBB">
        <w:rPr>
          <w:rFonts w:cs="Times New Roman"/>
          <w:sz w:val="24"/>
          <w:szCs w:val="24"/>
        </w:rPr>
        <w:t xml:space="preserve"> mogą być przyjęte na budowę, jeśli spełniają następujące warunki: - są zgodne z ich wyszczególnieniem i charakterystyką podaną w dokumentacji projektowej i specyfikacji technicznej (szczegółowej), - są właściwie oznakowane i opakowane, - spełniają wymagane właściwości, wskazane odpowiednimi dokumentami odniesienia, - producent dostarczył dokumenty świadczące o dopuszczeniu do obrotu i powszechnego lub jednostkowego zastosowania oraz karty katalogowe wyrobów lub firmowe wytyczne stosowania wyrobów. Niedopuszczalne jest </w:t>
      </w:r>
      <w:r w:rsidR="005625EB" w:rsidRPr="00152BBB">
        <w:rPr>
          <w:rFonts w:cs="Times New Roman"/>
          <w:sz w:val="24"/>
          <w:szCs w:val="24"/>
        </w:rPr>
        <w:t>stosowanie do robót</w:t>
      </w:r>
      <w:r w:rsidRPr="00152BBB">
        <w:rPr>
          <w:rFonts w:cs="Times New Roman"/>
          <w:sz w:val="24"/>
          <w:szCs w:val="24"/>
        </w:rPr>
        <w:t xml:space="preserve"> </w:t>
      </w:r>
      <w:r w:rsidR="005625EB" w:rsidRPr="00152BBB">
        <w:rPr>
          <w:rFonts w:cs="Times New Roman"/>
          <w:sz w:val="24"/>
          <w:szCs w:val="24"/>
        </w:rPr>
        <w:t>dociepleniowych</w:t>
      </w:r>
      <w:r w:rsidRPr="00152BBB">
        <w:rPr>
          <w:rFonts w:cs="Times New Roman"/>
          <w:sz w:val="24"/>
          <w:szCs w:val="24"/>
        </w:rPr>
        <w:t xml:space="preserve"> </w:t>
      </w:r>
      <w:r w:rsidR="005625EB" w:rsidRPr="00152BBB">
        <w:rPr>
          <w:rFonts w:cs="Times New Roman"/>
          <w:sz w:val="24"/>
          <w:szCs w:val="24"/>
        </w:rPr>
        <w:t>wyrobów nieznanego</w:t>
      </w:r>
      <w:r w:rsidRPr="00152BBB">
        <w:rPr>
          <w:rFonts w:cs="Times New Roman"/>
          <w:sz w:val="24"/>
          <w:szCs w:val="24"/>
        </w:rPr>
        <w:t xml:space="preserve"> pochodzenia. Przyjęcie materiałów i wyrobów na budowę powinno być potwierdzone wpisem do dziennika budowy.   </w:t>
      </w:r>
    </w:p>
    <w:p w:rsidR="00F24D2E" w:rsidRPr="00152BBB" w:rsidRDefault="00F24D2E" w:rsidP="00F24D2E">
      <w:pPr>
        <w:jc w:val="both"/>
        <w:rPr>
          <w:rFonts w:cs="Times New Roman"/>
          <w:sz w:val="24"/>
          <w:szCs w:val="24"/>
        </w:rPr>
      </w:pPr>
      <w:r w:rsidRPr="00152BBB">
        <w:rPr>
          <w:rFonts w:cs="Times New Roman"/>
          <w:sz w:val="24"/>
          <w:szCs w:val="24"/>
        </w:rPr>
        <w:t xml:space="preserve">2.5. Warunki przechowywania i składowania wyrobów do robót </w:t>
      </w:r>
      <w:r w:rsidR="005625EB" w:rsidRPr="00152BBB">
        <w:rPr>
          <w:rFonts w:cs="Times New Roman"/>
          <w:sz w:val="24"/>
          <w:szCs w:val="24"/>
        </w:rPr>
        <w:t>dociepleniowych</w:t>
      </w:r>
      <w:r w:rsidRPr="00152BBB">
        <w:rPr>
          <w:rFonts w:cs="Times New Roman"/>
          <w:sz w:val="24"/>
          <w:szCs w:val="24"/>
        </w:rPr>
        <w:t xml:space="preserve"> Wszystkie materiały powinny być dostarczane w oryginalnych opakowaniach i przechowywane zgodnie z instrukcją producenta oraz odpowiednią Aprobatą Techniczną (pkt 4 - Pakowanie, przechowywanie i transport). Podstawowe zasady przechowywania: - środki gruntujące, gotowe masy (zaprawy, kleje), farby - przechowywać w szczelnie zamkniętych opakowaniach, zabezpieczonych przed bezpośrednim nasłonecznieniem i działaniem mrozu, przez okres zgodny z wytycznymi producenta, - materiały suche - przechowywać w szczelnie zamkniętych opakowaniach, w </w:t>
      </w:r>
      <w:r w:rsidR="00D36266" w:rsidRPr="00152BBB">
        <w:rPr>
          <w:rFonts w:cs="Times New Roman"/>
          <w:sz w:val="24"/>
          <w:szCs w:val="24"/>
        </w:rPr>
        <w:t xml:space="preserve">warunkach suchych, przez okres </w:t>
      </w:r>
      <w:r w:rsidRPr="00152BBB">
        <w:rPr>
          <w:rFonts w:cs="Times New Roman"/>
          <w:sz w:val="24"/>
          <w:szCs w:val="24"/>
        </w:rPr>
        <w:t xml:space="preserve">zgodny z wytycznymi producenta, - izolacja termiczna - płyty ze styropianu i wełny mineralnej przechowywać w warunkach zabezpieczonych przed uszkodzeniem i oddziaływaniem warunków atmosferycznych, - siatki zbrojące, listwy, profile, okładziny - przechowywać w warunkach zabezpieczonych przed zanieczyszczeniem i uszkodzeniem mechanicznym. </w:t>
      </w:r>
    </w:p>
    <w:p w:rsidR="00F24D2E" w:rsidRPr="00152BBB" w:rsidRDefault="00F24D2E" w:rsidP="00F24D2E">
      <w:pPr>
        <w:jc w:val="both"/>
        <w:rPr>
          <w:rFonts w:cs="Times New Roman"/>
          <w:sz w:val="24"/>
          <w:szCs w:val="24"/>
        </w:rPr>
      </w:pPr>
      <w:r w:rsidRPr="00152BBB">
        <w:rPr>
          <w:rFonts w:cs="Times New Roman"/>
          <w:sz w:val="24"/>
          <w:szCs w:val="24"/>
        </w:rPr>
        <w:t xml:space="preserve">3.    WYMAGANIA DOTYCZĄCE SPRZĘTU, MASZYN I NARZĘDZI 3.1. Ogólne wymagania dotyczące sprzętu podano w ST „Wymagania ogólne” Kod CPV 45000000 - 7, pkt. 3 3.2. Sprzęt do wykonywania BSO 3.2.1. Do prowadzenia robót na wysokości - wszystkie typy rusztowań i urządzeń transportu pionowego, stosowanych do robót elewacyjnych, 3.2.2. Do przygotowania mas i zapraw - mieszarki mechaniczne (wolnoobrotowe), stosowane do mieszania mas, zapraw i klejów budowlanych, 3.2.3. Do transportu i przechowywania materiałów - opakowania fabryczne, duże pojemniki (silosy, </w:t>
      </w:r>
      <w:r w:rsidR="005625EB" w:rsidRPr="00152BBB">
        <w:rPr>
          <w:rFonts w:cs="Times New Roman"/>
          <w:sz w:val="24"/>
          <w:szCs w:val="24"/>
        </w:rPr>
        <w:t>opakowania typu</w:t>
      </w:r>
      <w:r w:rsidRPr="00152BBB">
        <w:rPr>
          <w:rFonts w:cs="Times New Roman"/>
          <w:sz w:val="24"/>
          <w:szCs w:val="24"/>
        </w:rPr>
        <w:t xml:space="preserve"> „big </w:t>
      </w:r>
      <w:r w:rsidR="005625EB" w:rsidRPr="00152BBB">
        <w:rPr>
          <w:rFonts w:cs="Times New Roman"/>
          <w:sz w:val="24"/>
          <w:szCs w:val="24"/>
        </w:rPr>
        <w:t>bóg</w:t>
      </w:r>
      <w:r w:rsidRPr="00152BBB">
        <w:rPr>
          <w:rFonts w:cs="Times New Roman"/>
          <w:sz w:val="24"/>
          <w:szCs w:val="24"/>
        </w:rPr>
        <w:t xml:space="preserve">”) do materiałów suchych i o konsystencji past, 3.2.4. Do nakładania mas i zapraw - tradycyjny sprzęt i narzędzia do nakładania ręcznego (pace, kielnie, szpachelki, łaty) oraz do podawania i nakładania mechanicznego (pompy, pompy mieszające, agregaty, pistolety natryskowe), także w systemowym zestawieniu z pojemnikami na materiały, 3.2.5. Do cięcia płyt izolacji termicznej i kształtowania ich powierzchni i krawędzi -szlifierki ręczne, piły ręczne i elektryczne, frezarki do kształtowania krawędzi i powierzchni płyt (boniowanie), 3.2.6. Do </w:t>
      </w:r>
      <w:r w:rsidRPr="00152BBB">
        <w:rPr>
          <w:rFonts w:cs="Times New Roman"/>
          <w:sz w:val="24"/>
          <w:szCs w:val="24"/>
        </w:rPr>
        <w:lastRenderedPageBreak/>
        <w:t xml:space="preserve">mocowania płyt - wiertarki zwykłe i udarowe, osprzęt (nasadki) do kształtowania otworów (zagłębianie talerzyków i krążków termoizolacyjnych), 3.2.7. Do kształtowania powierzchni tynków - pace stalowe, z tworzywa sztucznego, narzędzia do modelowania powierzchni, 3.2.8. Pozostały sprzęt - przyrządy miernicze, poziomnice, łaty, niwelatory, sznury traserskie itp. </w:t>
      </w:r>
    </w:p>
    <w:p w:rsidR="00F24D2E" w:rsidRPr="00152BBB" w:rsidRDefault="00F24D2E" w:rsidP="00F24D2E">
      <w:pPr>
        <w:jc w:val="both"/>
        <w:rPr>
          <w:rFonts w:cs="Times New Roman"/>
          <w:sz w:val="24"/>
          <w:szCs w:val="24"/>
        </w:rPr>
      </w:pPr>
      <w:r w:rsidRPr="00152BBB">
        <w:rPr>
          <w:rFonts w:cs="Times New Roman"/>
          <w:sz w:val="24"/>
          <w:szCs w:val="24"/>
        </w:rPr>
        <w:t xml:space="preserve">4. WYMAGANIA DOTYCZĄCE TRANSPORTU 4.1. Ogólne wymagania dotyczące transportu podano w ST „Wymagania ogólne” Kod CPV 45000000-7, pkt 4   </w:t>
      </w:r>
    </w:p>
    <w:p w:rsidR="00F24D2E" w:rsidRPr="00152BBB" w:rsidRDefault="00F24D2E" w:rsidP="00F24D2E">
      <w:pPr>
        <w:jc w:val="both"/>
        <w:rPr>
          <w:rFonts w:cs="Times New Roman"/>
          <w:sz w:val="24"/>
          <w:szCs w:val="24"/>
        </w:rPr>
      </w:pPr>
      <w:r w:rsidRPr="00152BBB">
        <w:rPr>
          <w:rFonts w:cs="Times New Roman"/>
          <w:sz w:val="24"/>
          <w:szCs w:val="24"/>
        </w:rPr>
        <w:t xml:space="preserve">4.2. Transport materiałów Materiały wchodzące w skład BSO należy transportować zgodnie z wymaganiami producentów materiałów, aprobaty technicznej (pkt 4 Pakowanie, przechowywanie i transport), zasadami eksploatacji środków transportowych i przepisami ruchu drogowego. Wyroby do robót </w:t>
      </w:r>
      <w:r w:rsidR="005625EB" w:rsidRPr="00152BBB">
        <w:rPr>
          <w:rFonts w:cs="Times New Roman"/>
          <w:sz w:val="24"/>
          <w:szCs w:val="24"/>
        </w:rPr>
        <w:t>dociepleniowych</w:t>
      </w:r>
      <w:r w:rsidRPr="00152BBB">
        <w:rPr>
          <w:rFonts w:cs="Times New Roman"/>
          <w:sz w:val="24"/>
          <w:szCs w:val="24"/>
        </w:rPr>
        <w:t xml:space="preserve"> mogą być przewożone jednostkami transportu samochodowego, kolejowego, wodnego i innymi. Załadunek i wyładunek wyrobów w jednostkach ładunkowych (na paletach) należy prowadzić sprzętem mechanicznym, wyposażonym w osprzęt widłowy, kleszczowy lub chwytakowy. Załadunek i wyładunek wyrobów transportowanych luzem wykonuje się ręcznie. Ręczny załadunek zaleca się prowadzić przy maksymalnym wykorzystaniu sprzętu i narzędzi pomocniczych, takich jak: kleszcze, chwytaki, wciągniki, wózki. Przy załadunku wyrobów należy przestrzegać zasad wykorzystania pełnej ładowności jednostki transportowej. Do zabezpieczenia przed przemieszczaniem i uszkodzeniem jednostek ładunkowych w czasie transportu należy stosować: kliny, rozpory i bariery. Do zabezpieczenia wyrobów luzem w trakcie transportu należy wykorzystać materiały wyściółkowe, amortyzujące, takie, jak: maty słomiane, wióry drzewne, płyty styropianowe, ścinki pianki poliuretanowej. </w:t>
      </w:r>
    </w:p>
    <w:p w:rsidR="00703A6D" w:rsidRPr="00152BBB" w:rsidRDefault="00F24D2E" w:rsidP="00F24D2E">
      <w:pPr>
        <w:jc w:val="both"/>
        <w:rPr>
          <w:rFonts w:cs="Times New Roman"/>
          <w:sz w:val="24"/>
          <w:szCs w:val="24"/>
        </w:rPr>
      </w:pPr>
      <w:r w:rsidRPr="00152BBB">
        <w:rPr>
          <w:rFonts w:cs="Times New Roman"/>
          <w:sz w:val="24"/>
          <w:szCs w:val="24"/>
        </w:rPr>
        <w:t xml:space="preserve">5. WYMAGANIA DOTYCZĄCE WYKONANIA ROBÓT </w:t>
      </w:r>
    </w:p>
    <w:p w:rsidR="00F24D2E" w:rsidRPr="00152BBB" w:rsidRDefault="00F24D2E" w:rsidP="00F24D2E">
      <w:pPr>
        <w:jc w:val="both"/>
        <w:rPr>
          <w:rFonts w:cs="Times New Roman"/>
          <w:sz w:val="24"/>
          <w:szCs w:val="24"/>
        </w:rPr>
      </w:pPr>
      <w:r w:rsidRPr="00152BBB">
        <w:rPr>
          <w:rFonts w:cs="Times New Roman"/>
          <w:sz w:val="24"/>
          <w:szCs w:val="24"/>
        </w:rPr>
        <w:t xml:space="preserve">5.1. Ogólne zasady wykonania robót podano w ST „Wymagania ogólne” Kod CPV 45000000-7, pkt 5 </w:t>
      </w:r>
    </w:p>
    <w:p w:rsidR="00F24D2E" w:rsidRPr="00152BBB" w:rsidRDefault="00F24D2E" w:rsidP="00F24D2E">
      <w:pPr>
        <w:jc w:val="both"/>
        <w:rPr>
          <w:rFonts w:cs="Times New Roman"/>
          <w:sz w:val="24"/>
          <w:szCs w:val="24"/>
        </w:rPr>
      </w:pPr>
      <w:r w:rsidRPr="00152BBB">
        <w:rPr>
          <w:rFonts w:cs="Times New Roman"/>
          <w:sz w:val="24"/>
          <w:szCs w:val="24"/>
        </w:rPr>
        <w:t xml:space="preserve">5.2. Warunki przystąpienia do robót </w:t>
      </w:r>
      <w:r w:rsidR="005625EB" w:rsidRPr="00152BBB">
        <w:rPr>
          <w:rFonts w:cs="Times New Roman"/>
          <w:sz w:val="24"/>
          <w:szCs w:val="24"/>
        </w:rPr>
        <w:t>dociepleniowych</w:t>
      </w:r>
      <w:r w:rsidRPr="00152BBB">
        <w:rPr>
          <w:rFonts w:cs="Times New Roman"/>
          <w:sz w:val="24"/>
          <w:szCs w:val="24"/>
        </w:rPr>
        <w:t xml:space="preserve"> Przed rozpoczęciem robót związanych z wykonaniem BSO należy: - wykonać projekt robót </w:t>
      </w:r>
      <w:r w:rsidR="005625EB" w:rsidRPr="00152BBB">
        <w:rPr>
          <w:rFonts w:cs="Times New Roman"/>
          <w:sz w:val="24"/>
          <w:szCs w:val="24"/>
        </w:rPr>
        <w:t>dociepleniowych</w:t>
      </w:r>
      <w:r w:rsidRPr="00152BBB">
        <w:rPr>
          <w:rFonts w:cs="Times New Roman"/>
          <w:sz w:val="24"/>
          <w:szCs w:val="24"/>
        </w:rPr>
        <w:t xml:space="preserve">, zarówno w przypadku obiektów nowobudowanych, jak i prac renowacyjnych. Projekt powinien przewidzieć zamocowanie elementów elewacyjnych w sposób </w:t>
      </w:r>
      <w:r w:rsidR="005625EB" w:rsidRPr="00152BBB">
        <w:rPr>
          <w:rFonts w:cs="Times New Roman"/>
          <w:sz w:val="24"/>
          <w:szCs w:val="24"/>
        </w:rPr>
        <w:t>niepowodujący</w:t>
      </w:r>
      <w:r w:rsidRPr="00152BBB">
        <w:rPr>
          <w:rFonts w:cs="Times New Roman"/>
          <w:sz w:val="24"/>
          <w:szCs w:val="24"/>
        </w:rPr>
        <w:t xml:space="preserve"> powstawania istotnych dla funkcjonalności systemu mostków termicznych, - przygotować plan bezpieczeństwa i ochrony zdrowia (bioz) i zapewnić odpowiednie zagospodarowanie placu budowy, - oczyścić istniejące tynki zewnętrzne z brudu, </w:t>
      </w:r>
      <w:r w:rsidR="005625EB" w:rsidRPr="00152BBB">
        <w:rPr>
          <w:rFonts w:cs="Times New Roman"/>
          <w:sz w:val="24"/>
          <w:szCs w:val="24"/>
        </w:rPr>
        <w:t>glonów, itp.</w:t>
      </w:r>
      <w:r w:rsidRPr="00152BBB">
        <w:rPr>
          <w:rFonts w:cs="Times New Roman"/>
          <w:sz w:val="24"/>
          <w:szCs w:val="24"/>
        </w:rPr>
        <w:t xml:space="preserve"> - wykonać cały zakres robót </w:t>
      </w:r>
      <w:r w:rsidR="005625EB" w:rsidRPr="00152BBB">
        <w:rPr>
          <w:rFonts w:cs="Times New Roman"/>
          <w:sz w:val="24"/>
          <w:szCs w:val="24"/>
        </w:rPr>
        <w:t>blacharskich (zdjąć</w:t>
      </w:r>
      <w:r w:rsidRPr="00152BBB">
        <w:rPr>
          <w:rFonts w:cs="Times New Roman"/>
          <w:sz w:val="24"/>
          <w:szCs w:val="24"/>
        </w:rPr>
        <w:t xml:space="preserve"> rury spustowe wykonać </w:t>
      </w:r>
      <w:r w:rsidR="005625EB" w:rsidRPr="00152BBB">
        <w:rPr>
          <w:rFonts w:cs="Times New Roman"/>
          <w:sz w:val="24"/>
          <w:szCs w:val="24"/>
        </w:rPr>
        <w:t>obróbki blacharskie), wymianę stolarki</w:t>
      </w:r>
      <w:r w:rsidRPr="00152BBB">
        <w:rPr>
          <w:rFonts w:cs="Times New Roman"/>
          <w:sz w:val="24"/>
          <w:szCs w:val="24"/>
        </w:rPr>
        <w:t xml:space="preserve"> okiennej i drzwiowej zewnętrznej, przejść i przyłączy instalacyjnych na powierzchniach przeznaczonych do wykonania BSO, - uzupełnić </w:t>
      </w:r>
      <w:r w:rsidR="005625EB" w:rsidRPr="00152BBB">
        <w:rPr>
          <w:rFonts w:cs="Times New Roman"/>
          <w:sz w:val="24"/>
          <w:szCs w:val="24"/>
        </w:rPr>
        <w:t>tynki - wykonać</w:t>
      </w:r>
      <w:r w:rsidRPr="00152BBB">
        <w:rPr>
          <w:rFonts w:cs="Times New Roman"/>
          <w:sz w:val="24"/>
          <w:szCs w:val="24"/>
        </w:rPr>
        <w:t xml:space="preserve"> zabezpieczenia stolarki, ślusarki, okładzin i innych elementów elewacji.  </w:t>
      </w:r>
    </w:p>
    <w:p w:rsidR="00F24D2E" w:rsidRPr="00152BBB" w:rsidRDefault="00F24D2E" w:rsidP="00F24D2E">
      <w:pPr>
        <w:jc w:val="both"/>
        <w:rPr>
          <w:rFonts w:cs="Times New Roman"/>
          <w:sz w:val="24"/>
          <w:szCs w:val="24"/>
        </w:rPr>
      </w:pPr>
      <w:r w:rsidRPr="00152BBB">
        <w:rPr>
          <w:rFonts w:cs="Times New Roman"/>
          <w:sz w:val="24"/>
          <w:szCs w:val="24"/>
        </w:rPr>
        <w:t xml:space="preserve">5.3. Wymagania dotyczące podłoża pod roboty </w:t>
      </w:r>
      <w:r w:rsidR="005625EB" w:rsidRPr="00152BBB">
        <w:rPr>
          <w:rFonts w:cs="Times New Roman"/>
          <w:sz w:val="24"/>
          <w:szCs w:val="24"/>
        </w:rPr>
        <w:t>dociepleniowe</w:t>
      </w:r>
      <w:r w:rsidRPr="00152BBB">
        <w:rPr>
          <w:rFonts w:cs="Times New Roman"/>
          <w:sz w:val="24"/>
          <w:szCs w:val="24"/>
        </w:rPr>
        <w:t xml:space="preserve"> Przed rozpoczęciem robót należy wykonać ocenę podłoża, polegającą na kontroli jego czystości, wilgotności, twardości, nasiąkliwości i równości. Próba odporności na ścieranie - ocena stopnia zapylenia, osypywania się powierzchni lub występowania pozostałości wykwitów i spieków za pomocą dłoni lub czarnej, twardej tkaniny. Próba odporności na skrobanie (zadrapanie) - wykonanie krzyżowych nacięć i zrywanie powierzchni lub ocena zwartości i nośności podłoża oraz przyczepności </w:t>
      </w:r>
      <w:r w:rsidRPr="00152BBB">
        <w:rPr>
          <w:rFonts w:cs="Times New Roman"/>
          <w:sz w:val="24"/>
          <w:szCs w:val="24"/>
        </w:rPr>
        <w:lastRenderedPageBreak/>
        <w:t xml:space="preserve">istniejących powłok za pomocą rylca. Próba zwilżania - ocena chłonności (nasiąkliwości) podłoża za pomocą mokrej szczotki, pędzla lub spryskiwacza. Sprawdzenie równości i gładkości - określenie wielkości odchyłek ściany (stropu) od płaszczyzny i kierunku pionowego (poziomego). Dopuszczalne wartości zależne są od rodzaju podłoża (konstrukcje murowe, żelbetowe monolityczne, żelbetowe prefabrykowane, tynkowane). Określone są one w odpowiednich normach przedmiotowych wymienionych w pkt. 10.1. niniejszej SST. Ilość i rozmieszczenie poddanych badaniom miejsc powinna umożliwić uzyskanie wyników, miarodajnych dla całej powierzchni podłoża na obiekcie. </w:t>
      </w:r>
    </w:p>
    <w:p w:rsidR="00F24D2E" w:rsidRPr="00152BBB" w:rsidRDefault="00F24D2E" w:rsidP="00F24D2E">
      <w:pPr>
        <w:jc w:val="both"/>
        <w:rPr>
          <w:rFonts w:cs="Times New Roman"/>
          <w:sz w:val="24"/>
          <w:szCs w:val="24"/>
        </w:rPr>
      </w:pPr>
      <w:r w:rsidRPr="00152BBB">
        <w:rPr>
          <w:rFonts w:cs="Times New Roman"/>
          <w:sz w:val="24"/>
          <w:szCs w:val="24"/>
        </w:rPr>
        <w:t xml:space="preserve">5.4. Przygotowanie podłoża Zależnie od typu i stanu podłoża (wynik oceny) należy przygotować je do robót zasadniczych: - oczyścić podłoże z kurzu i pyłu, glonów, usunąć </w:t>
      </w:r>
      <w:r w:rsidR="005625EB" w:rsidRPr="00152BBB">
        <w:rPr>
          <w:rFonts w:cs="Times New Roman"/>
          <w:sz w:val="24"/>
          <w:szCs w:val="24"/>
        </w:rPr>
        <w:t>zanieczyszczenia, - usunąć</w:t>
      </w:r>
      <w:r w:rsidRPr="00152BBB">
        <w:rPr>
          <w:rFonts w:cs="Times New Roman"/>
          <w:sz w:val="24"/>
          <w:szCs w:val="24"/>
        </w:rPr>
        <w:t xml:space="preserve"> nierówności i ubytki podłoża (skucie, zeszlifowanie, wypełnienie zaprawą wyrównawczą), - usunąć przyczyny ewentualnego zawilgocenia podłoża; odczekać do jego </w:t>
      </w:r>
      <w:r w:rsidR="005625EB" w:rsidRPr="00152BBB">
        <w:rPr>
          <w:rFonts w:cs="Times New Roman"/>
          <w:sz w:val="24"/>
          <w:szCs w:val="24"/>
        </w:rPr>
        <w:t>wyschnięcia, - usunąć</w:t>
      </w:r>
      <w:r w:rsidRPr="00152BBB">
        <w:rPr>
          <w:rFonts w:cs="Times New Roman"/>
          <w:sz w:val="24"/>
          <w:szCs w:val="24"/>
        </w:rPr>
        <w:t xml:space="preserve"> warstwę złuszczeń, spękań, odspajających się tynków i warstw malarskich. Sposób przygotowania powierzchni (czyszczenie stalowymi szczotkami, metoda strumieniowa (różne rodzaje ścierniw), ciśnieniowa) należy dostosować do rodzaju i wielkości powierzchni podłoża, powstałe ubytki wypełnić zaprawą wyrównawcza, - </w:t>
      </w:r>
      <w:r w:rsidR="005625EB" w:rsidRPr="00152BBB">
        <w:rPr>
          <w:rFonts w:cs="Times New Roman"/>
          <w:sz w:val="24"/>
          <w:szCs w:val="24"/>
        </w:rPr>
        <w:t>wykonać inne roboty przygotowawcze podłoża, przewidziane w dokumentacji projektowej</w:t>
      </w:r>
      <w:r w:rsidRPr="00152BBB">
        <w:rPr>
          <w:rFonts w:cs="Times New Roman"/>
          <w:sz w:val="24"/>
          <w:szCs w:val="24"/>
        </w:rPr>
        <w:t xml:space="preserve"> i specyfikacji technicznej szczegółowej oraz przez producenta systemu, - wystające lub widoczne nieusuwalne elementy metalowe powinny być zabezpieczone antykorozyjnie. </w:t>
      </w:r>
    </w:p>
    <w:p w:rsidR="00F24D2E" w:rsidRPr="00152BBB" w:rsidRDefault="00F24D2E" w:rsidP="00F24D2E">
      <w:pPr>
        <w:jc w:val="both"/>
        <w:rPr>
          <w:rFonts w:cs="Times New Roman"/>
          <w:sz w:val="24"/>
          <w:szCs w:val="24"/>
        </w:rPr>
      </w:pPr>
      <w:r w:rsidRPr="00152BBB">
        <w:rPr>
          <w:rFonts w:cs="Times New Roman"/>
          <w:sz w:val="24"/>
          <w:szCs w:val="24"/>
        </w:rPr>
        <w:t xml:space="preserve">5.5. Wykonanie </w:t>
      </w:r>
      <w:r w:rsidR="005625EB" w:rsidRPr="00152BBB">
        <w:rPr>
          <w:rFonts w:cs="Times New Roman"/>
          <w:sz w:val="24"/>
          <w:szCs w:val="24"/>
        </w:rPr>
        <w:t>bez spoinowego</w:t>
      </w:r>
      <w:r w:rsidRPr="00152BBB">
        <w:rPr>
          <w:rFonts w:cs="Times New Roman"/>
          <w:sz w:val="24"/>
          <w:szCs w:val="24"/>
        </w:rPr>
        <w:t xml:space="preserve"> systemu ociepleń (BSO)  </w:t>
      </w:r>
    </w:p>
    <w:p w:rsidR="00F24D2E" w:rsidRPr="00152BBB" w:rsidRDefault="00F24D2E" w:rsidP="00F24D2E">
      <w:pPr>
        <w:jc w:val="both"/>
        <w:rPr>
          <w:rFonts w:cs="Times New Roman"/>
          <w:sz w:val="24"/>
          <w:szCs w:val="24"/>
        </w:rPr>
      </w:pPr>
      <w:r w:rsidRPr="00152BBB">
        <w:rPr>
          <w:rFonts w:cs="Times New Roman"/>
          <w:sz w:val="24"/>
          <w:szCs w:val="24"/>
        </w:rPr>
        <w:t xml:space="preserve">Roboty należy wykonywać przy spełnieniu wymagań producenta systemu, dotyczących dopuszczalnych warunków atmosferycznych (najczęściej - temperatura od +5 do +25°C, brak opadów, silnego nasłonecznienia, wysokiej wilgotności powietrza). Zalecane jest stosowanie mocowanych do rusztowań osłon, zabezpieczających przed oddziaływaniem opadów atmosferycznych, promieniowania słonecznego i wiatru. Niektóre systemy zawierają odmiany materiałów, umożliwiające wykonywanie prac w warunkach podwyższonej wilgotności powietrza i obniżonej temperatury powietrza (nocnych przymrozków). Te szczególne warunki danego systemu docieplenia należy uwzględnić w specyfikacji technicznej szczegółowej.   </w:t>
      </w:r>
    </w:p>
    <w:p w:rsidR="00F24D2E" w:rsidRPr="00152BBB" w:rsidRDefault="00F24D2E" w:rsidP="00F24D2E">
      <w:pPr>
        <w:jc w:val="both"/>
        <w:rPr>
          <w:rFonts w:cs="Times New Roman"/>
          <w:sz w:val="24"/>
          <w:szCs w:val="24"/>
        </w:rPr>
      </w:pPr>
      <w:r w:rsidRPr="00152BBB">
        <w:rPr>
          <w:rFonts w:cs="Times New Roman"/>
          <w:sz w:val="24"/>
          <w:szCs w:val="24"/>
        </w:rPr>
        <w:t xml:space="preserve">5.5.1. Gruntowanie podłoża Zależnie od rodzaju i stanu podłoża oraz wymagań producenta systemu należy nanieść środek gruntujący na całą jego powierzchnię.  </w:t>
      </w:r>
    </w:p>
    <w:p w:rsidR="00F24D2E" w:rsidRPr="00152BBB" w:rsidRDefault="00F24D2E" w:rsidP="00F24D2E">
      <w:pPr>
        <w:jc w:val="both"/>
        <w:rPr>
          <w:rFonts w:cs="Times New Roman"/>
          <w:sz w:val="24"/>
          <w:szCs w:val="24"/>
        </w:rPr>
      </w:pPr>
      <w:r w:rsidRPr="00152BBB">
        <w:rPr>
          <w:rFonts w:cs="Times New Roman"/>
          <w:sz w:val="24"/>
          <w:szCs w:val="24"/>
        </w:rPr>
        <w:t xml:space="preserve">5.5.2. Montaż płyt izolacji termicznej Przed rozpoczęciem montażu płyt należy wyznaczyć położenie ich dolnej krawędzi i zamocować wzdłuż niej listwę cokołową (3 kołki rozporowe na </w:t>
      </w:r>
      <w:r w:rsidR="005625EB" w:rsidRPr="00152BBB">
        <w:rPr>
          <w:rFonts w:cs="Times New Roman"/>
          <w:sz w:val="24"/>
          <w:szCs w:val="24"/>
        </w:rPr>
        <w:t>m</w:t>
      </w:r>
      <w:r w:rsidRPr="00152BBB">
        <w:rPr>
          <w:rFonts w:cs="Times New Roman"/>
          <w:sz w:val="24"/>
          <w:szCs w:val="24"/>
        </w:rPr>
        <w:t xml:space="preserve"> listwy oraz po jednym w skrajnych otworach). Zamocować także profile i listwy w miejscach krawędzi BSO -zakończeń lub styków z innymi elementami elewacji. Za pomocą sznurów wyznaczyć płaszczyznę płyt izolacji termicznej. </w:t>
      </w:r>
    </w:p>
    <w:p w:rsidR="00F24D2E" w:rsidRPr="00152BBB" w:rsidRDefault="00F24D2E" w:rsidP="00F24D2E">
      <w:pPr>
        <w:jc w:val="both"/>
        <w:rPr>
          <w:rFonts w:cs="Times New Roman"/>
          <w:sz w:val="24"/>
          <w:szCs w:val="24"/>
        </w:rPr>
      </w:pPr>
      <w:r w:rsidRPr="00152BBB">
        <w:rPr>
          <w:rFonts w:cs="Times New Roman"/>
          <w:sz w:val="24"/>
          <w:szCs w:val="24"/>
        </w:rPr>
        <w:t xml:space="preserve">Nanieść zaprawę klejącą na powierzchnie płyt izolacji termicznej, zależnie od równości podłoża, w postaci placków i ciągłego pasma na obwodzie płyty (metoda pasmowo - punktowa) lub pacą ząbkowaną na całej powierzchni płyty. Nie należy dopuszczać do zanieczyszczenia krawędzi płyty zaprawą. Płyty naklejać w kierunku poziomym (pierwszy rząd na listwie cokołowej) przy zastosowaniu wiązania (przesunięcie min. 15 </w:t>
      </w:r>
      <w:r w:rsidR="005625EB" w:rsidRPr="00152BBB">
        <w:rPr>
          <w:rFonts w:cs="Times New Roman"/>
          <w:sz w:val="24"/>
          <w:szCs w:val="24"/>
        </w:rPr>
        <w:t>cm) . Zapewnić</w:t>
      </w:r>
      <w:r w:rsidRPr="00152BBB">
        <w:rPr>
          <w:rFonts w:cs="Times New Roman"/>
          <w:sz w:val="24"/>
          <w:szCs w:val="24"/>
        </w:rPr>
        <w:t xml:space="preserve"> szczelność warstwy izolacji termicznej poprzez ścisłe ułożenie płyt i wypełnienie ewentualnych </w:t>
      </w:r>
      <w:r w:rsidRPr="00152BBB">
        <w:rPr>
          <w:rFonts w:cs="Times New Roman"/>
          <w:sz w:val="24"/>
          <w:szCs w:val="24"/>
        </w:rPr>
        <w:lastRenderedPageBreak/>
        <w:t>szczelin paskami izolacji lub - w przypadku styropianu - pianką uszczelniającą. Po związaniu zaprawy klejącej, płaszczyznę płyt izolacji termicznej zeszlifować do uzyskania równej powierzchni. Zgodnie z wymaganiami systemowymi, nie wcześniej, niż 24 godziny po zakończeniu klejenia, należy wykonać ewentualnie przewidziane projektem mocowanie łącznikami mechanicznymi (kołkami rozporowymi). Długość łączników zależna jest od grubości płyt izolacji termicznej, stanu i rodzaju podłoża. Ich rozstaw (min. 4 szt./</w:t>
      </w:r>
      <w:r w:rsidR="005625EB" w:rsidRPr="00152BBB">
        <w:rPr>
          <w:rFonts w:cs="Times New Roman"/>
          <w:sz w:val="24"/>
          <w:szCs w:val="24"/>
        </w:rPr>
        <w:t>m) -</w:t>
      </w:r>
      <w:r w:rsidRPr="00152BBB">
        <w:rPr>
          <w:rFonts w:cs="Times New Roman"/>
          <w:sz w:val="24"/>
          <w:szCs w:val="24"/>
        </w:rPr>
        <w:t xml:space="preserve">od rodzaju izolacji termicznej i strefy elewacji. Po nawierceniu otworów umieścić w nich kołki rozporowe, a następnie wkręcić lub wbić trzpienie.  </w:t>
      </w:r>
    </w:p>
    <w:p w:rsidR="00F24D2E" w:rsidRPr="00152BBB" w:rsidRDefault="00F24D2E" w:rsidP="00F24D2E">
      <w:pPr>
        <w:jc w:val="both"/>
        <w:rPr>
          <w:rFonts w:cs="Times New Roman"/>
          <w:sz w:val="24"/>
          <w:szCs w:val="24"/>
        </w:rPr>
      </w:pPr>
      <w:r w:rsidRPr="00152BBB">
        <w:rPr>
          <w:rFonts w:cs="Times New Roman"/>
          <w:sz w:val="24"/>
          <w:szCs w:val="24"/>
        </w:rPr>
        <w:t xml:space="preserve">5.5.3. Wykonanie detali elewacji W następnej kolejności ukształtować detale BSO - ościeża, krawędzie narożników budynku i ościeży, szczeliny dylatacyjne, styki i połączenia - przy zastosowaniu pasków cienkich płyt izolacji termicznej, narożników, listew, profili, kątowników, taśm i pasków siatki zbrojącej.  </w:t>
      </w:r>
    </w:p>
    <w:p w:rsidR="00F24D2E" w:rsidRPr="00152BBB" w:rsidRDefault="00F24D2E" w:rsidP="00F24D2E">
      <w:pPr>
        <w:jc w:val="both"/>
        <w:rPr>
          <w:rFonts w:cs="Times New Roman"/>
          <w:sz w:val="24"/>
          <w:szCs w:val="24"/>
        </w:rPr>
      </w:pPr>
      <w:r w:rsidRPr="00152BBB">
        <w:rPr>
          <w:rFonts w:cs="Times New Roman"/>
          <w:sz w:val="24"/>
          <w:szCs w:val="24"/>
        </w:rPr>
        <w:t>5.5.4. Wykonanie warstwy zbrojonej Z pasków siatki zbrojącej wykonać zbrojenie ukośne przy narożnikach otworów okiennych i drzwiowych. Na powierzchnię płyt izolacji termicznej naciągnąć pacą wa</w:t>
      </w:r>
      <w:r w:rsidR="005625EB" w:rsidRPr="00152BBB">
        <w:rPr>
          <w:rFonts w:cs="Times New Roman"/>
          <w:sz w:val="24"/>
          <w:szCs w:val="24"/>
        </w:rPr>
        <w:t>rstwę zaprawy zbrojącej (kleją</w:t>
      </w:r>
      <w:r w:rsidRPr="00152BBB">
        <w:rPr>
          <w:rFonts w:cs="Times New Roman"/>
          <w:sz w:val="24"/>
          <w:szCs w:val="24"/>
        </w:rPr>
        <w:t xml:space="preserve">cej), nałożyć i wtopić w nią za pomocą pacy siatkę zbrojącą, w </w:t>
      </w:r>
      <w:r w:rsidR="005625EB" w:rsidRPr="00152BBB">
        <w:rPr>
          <w:rFonts w:cs="Times New Roman"/>
          <w:sz w:val="24"/>
          <w:szCs w:val="24"/>
        </w:rPr>
        <w:t>pierwszej kolejności</w:t>
      </w:r>
      <w:r w:rsidRPr="00152BBB">
        <w:rPr>
          <w:rFonts w:cs="Times New Roman"/>
          <w:sz w:val="24"/>
          <w:szCs w:val="24"/>
        </w:rPr>
        <w:t xml:space="preserve"> </w:t>
      </w:r>
      <w:r w:rsidR="005625EB" w:rsidRPr="00152BBB">
        <w:rPr>
          <w:rFonts w:cs="Times New Roman"/>
          <w:sz w:val="24"/>
          <w:szCs w:val="24"/>
        </w:rPr>
        <w:t>ewentualna siatkę pancerna</w:t>
      </w:r>
      <w:r w:rsidRPr="00152BBB">
        <w:rPr>
          <w:rFonts w:cs="Times New Roman"/>
          <w:sz w:val="24"/>
          <w:szCs w:val="24"/>
        </w:rPr>
        <w:t xml:space="preserve">. </w:t>
      </w:r>
      <w:r w:rsidR="005625EB" w:rsidRPr="00152BBB">
        <w:rPr>
          <w:rFonts w:cs="Times New Roman"/>
          <w:sz w:val="24"/>
          <w:szCs w:val="24"/>
        </w:rPr>
        <w:t>Powierzchnię warstwy</w:t>
      </w:r>
      <w:r w:rsidRPr="00152BBB">
        <w:rPr>
          <w:rFonts w:cs="Times New Roman"/>
          <w:sz w:val="24"/>
          <w:szCs w:val="24"/>
        </w:rPr>
        <w:t xml:space="preserve"> zbrojonej wygładzić - siatka zbrojąca powinna być całkowicie zakryta zaprawą.   </w:t>
      </w:r>
    </w:p>
    <w:p w:rsidR="00F24D2E" w:rsidRPr="00152BBB" w:rsidRDefault="00F24D2E" w:rsidP="00F24D2E">
      <w:pPr>
        <w:jc w:val="both"/>
        <w:rPr>
          <w:rFonts w:cs="Times New Roman"/>
          <w:sz w:val="24"/>
          <w:szCs w:val="24"/>
        </w:rPr>
      </w:pPr>
      <w:r w:rsidRPr="00152BBB">
        <w:rPr>
          <w:rFonts w:cs="Times New Roman"/>
          <w:sz w:val="24"/>
          <w:szCs w:val="24"/>
        </w:rPr>
        <w:t xml:space="preserve">5.5.5. Gruntowanie warstwy zbrojonej Zależnie od systemu, na powierzchni warstwy zbrojonej nanieść środek gruntujący.   </w:t>
      </w:r>
    </w:p>
    <w:p w:rsidR="00F24D2E" w:rsidRPr="00152BBB" w:rsidRDefault="00F24D2E" w:rsidP="00F24D2E">
      <w:pPr>
        <w:jc w:val="both"/>
        <w:rPr>
          <w:rFonts w:cs="Times New Roman"/>
          <w:sz w:val="24"/>
          <w:szCs w:val="24"/>
        </w:rPr>
      </w:pPr>
      <w:r w:rsidRPr="00152BBB">
        <w:rPr>
          <w:rFonts w:cs="Times New Roman"/>
          <w:sz w:val="24"/>
          <w:szCs w:val="24"/>
        </w:rPr>
        <w:t xml:space="preserve">5.5.6. Montaż elementów dekoracyjnych Elementy dekoracyjne zamocować (nakleić) na powierzchni wykonanej warstwy zbrojonej.   </w:t>
      </w:r>
    </w:p>
    <w:p w:rsidR="00F24D2E" w:rsidRPr="00152BBB" w:rsidRDefault="00F24D2E" w:rsidP="00F24D2E">
      <w:pPr>
        <w:jc w:val="both"/>
        <w:rPr>
          <w:rFonts w:cs="Times New Roman"/>
          <w:sz w:val="24"/>
          <w:szCs w:val="24"/>
        </w:rPr>
      </w:pPr>
      <w:r w:rsidRPr="00152BBB">
        <w:rPr>
          <w:rFonts w:cs="Times New Roman"/>
          <w:sz w:val="24"/>
          <w:szCs w:val="24"/>
        </w:rPr>
        <w:t xml:space="preserve">5.5.7. Warstwa wykończeniowa - tynkowanie i malowanie Warstwę wykończeniową wykonać po związaniu (wyschnięciu) zaprawy zbrojącej - nie wcześniej, niż po upływie 48 godzin od jej wykonania. Po ewentualnym zagruntowaniu (zależnie od wymagań systemowych) nanieść masę tynku cienkowarstwowego i poddać jego powierzchnię obróbce, zgodnie z wymaganiami producenta systemu BOLIX lub równoważny i dokumentacją projektową. Powierzchnię tynku pomalować wybranym rodzajem farby - zależnie od wymagań projektu, systemu, warunków środowiskowych. Ze względu na powstawanie </w:t>
      </w:r>
      <w:r w:rsidR="005625EB" w:rsidRPr="00152BBB">
        <w:rPr>
          <w:rFonts w:cs="Times New Roman"/>
          <w:sz w:val="24"/>
          <w:szCs w:val="24"/>
        </w:rPr>
        <w:t>naprężeni</w:t>
      </w:r>
      <w:r w:rsidRPr="00152BBB">
        <w:rPr>
          <w:rFonts w:cs="Times New Roman"/>
          <w:sz w:val="24"/>
          <w:szCs w:val="24"/>
        </w:rPr>
        <w:t xml:space="preserve"> termicznych na elewacjach południowych i zachodnich należy unikać stosowania kolorów ciemnych o współczynniku odbicia rozproszonego poniżej 30.  </w:t>
      </w:r>
    </w:p>
    <w:p w:rsidR="00F24D2E" w:rsidRPr="00152BBB" w:rsidRDefault="00F24D2E" w:rsidP="00F24D2E">
      <w:pPr>
        <w:jc w:val="both"/>
        <w:rPr>
          <w:rFonts w:cs="Times New Roman"/>
          <w:sz w:val="24"/>
          <w:szCs w:val="24"/>
        </w:rPr>
      </w:pPr>
      <w:r w:rsidRPr="00152BBB">
        <w:rPr>
          <w:rFonts w:cs="Times New Roman"/>
          <w:sz w:val="24"/>
          <w:szCs w:val="24"/>
        </w:rPr>
        <w:t xml:space="preserve">6.    </w:t>
      </w:r>
      <w:r w:rsidR="005625EB" w:rsidRPr="00152BBB">
        <w:rPr>
          <w:rFonts w:cs="Times New Roman"/>
          <w:sz w:val="24"/>
          <w:szCs w:val="24"/>
        </w:rPr>
        <w:t>KONTROLA, JAKOŚCI</w:t>
      </w:r>
      <w:r w:rsidRPr="00152BBB">
        <w:rPr>
          <w:rFonts w:cs="Times New Roman"/>
          <w:sz w:val="24"/>
          <w:szCs w:val="24"/>
        </w:rPr>
        <w:t xml:space="preserve"> ROBÓT 6.1. Ogólne zasady </w:t>
      </w:r>
      <w:r w:rsidR="005625EB" w:rsidRPr="00152BBB">
        <w:rPr>
          <w:rFonts w:cs="Times New Roman"/>
          <w:sz w:val="24"/>
          <w:szCs w:val="24"/>
        </w:rPr>
        <w:t>kontroli, jakości</w:t>
      </w:r>
      <w:r w:rsidRPr="00152BBB">
        <w:rPr>
          <w:rFonts w:cs="Times New Roman"/>
          <w:sz w:val="24"/>
          <w:szCs w:val="24"/>
        </w:rPr>
        <w:t xml:space="preserve"> robót podano w ST „Wymagania ogólne” Kod CPV 450000007, PKO 6 </w:t>
      </w:r>
    </w:p>
    <w:p w:rsidR="00F24D2E" w:rsidRPr="00152BBB" w:rsidRDefault="00F24D2E" w:rsidP="00F24D2E">
      <w:pPr>
        <w:jc w:val="both"/>
        <w:rPr>
          <w:rFonts w:cs="Times New Roman"/>
          <w:sz w:val="24"/>
          <w:szCs w:val="24"/>
        </w:rPr>
      </w:pPr>
      <w:r w:rsidRPr="00152BBB">
        <w:rPr>
          <w:rFonts w:cs="Times New Roman"/>
          <w:sz w:val="24"/>
          <w:szCs w:val="24"/>
        </w:rPr>
        <w:t xml:space="preserve">6.2. Badania przed przystąpieniem do robót </w:t>
      </w:r>
      <w:r w:rsidR="005625EB" w:rsidRPr="00152BBB">
        <w:rPr>
          <w:rFonts w:cs="Times New Roman"/>
          <w:sz w:val="24"/>
          <w:szCs w:val="24"/>
        </w:rPr>
        <w:t>dociepleniowych</w:t>
      </w:r>
      <w:r w:rsidRPr="00152BBB">
        <w:rPr>
          <w:rFonts w:cs="Times New Roman"/>
          <w:sz w:val="24"/>
          <w:szCs w:val="24"/>
        </w:rPr>
        <w:t xml:space="preserve"> Przed przystąpieniem do robót </w:t>
      </w:r>
      <w:r w:rsidR="005625EB" w:rsidRPr="00152BBB">
        <w:rPr>
          <w:rFonts w:cs="Times New Roman"/>
          <w:sz w:val="24"/>
          <w:szCs w:val="24"/>
        </w:rPr>
        <w:t>dociepleniowych</w:t>
      </w:r>
      <w:r w:rsidRPr="00152BBB">
        <w:rPr>
          <w:rFonts w:cs="Times New Roman"/>
          <w:sz w:val="24"/>
          <w:szCs w:val="24"/>
        </w:rPr>
        <w:t xml:space="preserve"> należy przeprowadzić badania materiałów, które będą wykorzystane do wykonywania robót oraz dokonać oceny podłoża. </w:t>
      </w:r>
    </w:p>
    <w:p w:rsidR="00F24D2E" w:rsidRPr="00152BBB" w:rsidRDefault="00F24D2E" w:rsidP="00F24D2E">
      <w:pPr>
        <w:jc w:val="both"/>
        <w:rPr>
          <w:rFonts w:cs="Times New Roman"/>
          <w:sz w:val="24"/>
          <w:szCs w:val="24"/>
        </w:rPr>
      </w:pPr>
      <w:r w:rsidRPr="00152BBB">
        <w:rPr>
          <w:rFonts w:cs="Times New Roman"/>
          <w:sz w:val="24"/>
          <w:szCs w:val="24"/>
        </w:rPr>
        <w:t xml:space="preserve">6.2.1. Badania materiałów Badanie materiałów przeprowadza się pośrednio na podstawie zapisów w dzienniku budowy, dotyczących przyjęcia materiałów na budowę oraz dokumentów towarzyszących wysyłce materiałów przez producenta, potwierdzających zgodność użytych materiałów z wymaganiami dokumentacji projektowej i specyfikacji technicznej (szczegółowej) pokrycia, opracowanej dla realizowanego przedmiotu zamówienia </w:t>
      </w:r>
      <w:r w:rsidRPr="00152BBB">
        <w:rPr>
          <w:rFonts w:cs="Times New Roman"/>
          <w:sz w:val="24"/>
          <w:szCs w:val="24"/>
        </w:rPr>
        <w:lastRenderedPageBreak/>
        <w:t xml:space="preserve">oraz normami powołanymi w pkt. 2.2. niniejszej ST. 6.2.2. Ocena podłoża Badanie stanu podłoża należy przeprowadzić według wymagań określonych w pkt. 5.3. oraz 5.4. </w:t>
      </w:r>
      <w:r w:rsidR="005625EB" w:rsidRPr="00152BBB">
        <w:rPr>
          <w:rFonts w:cs="Times New Roman"/>
          <w:sz w:val="24"/>
          <w:szCs w:val="24"/>
        </w:rPr>
        <w:t>Niniejszej</w:t>
      </w:r>
      <w:r w:rsidRPr="00152BBB">
        <w:rPr>
          <w:rFonts w:cs="Times New Roman"/>
          <w:sz w:val="24"/>
          <w:szCs w:val="24"/>
        </w:rPr>
        <w:t xml:space="preserve"> ST. </w:t>
      </w:r>
    </w:p>
    <w:p w:rsidR="00F24D2E" w:rsidRPr="00152BBB" w:rsidRDefault="00F24D2E" w:rsidP="00F24D2E">
      <w:pPr>
        <w:jc w:val="both"/>
        <w:rPr>
          <w:rFonts w:cs="Times New Roman"/>
          <w:sz w:val="24"/>
          <w:szCs w:val="24"/>
        </w:rPr>
      </w:pPr>
      <w:r w:rsidRPr="00152BBB">
        <w:rPr>
          <w:rFonts w:cs="Times New Roman"/>
          <w:sz w:val="24"/>
          <w:szCs w:val="24"/>
        </w:rPr>
        <w:t xml:space="preserve">6.3. Badania w czasie robót </w:t>
      </w:r>
    </w:p>
    <w:p w:rsidR="00F24D2E" w:rsidRPr="00152BBB" w:rsidRDefault="00F24D2E" w:rsidP="00F24D2E">
      <w:pPr>
        <w:jc w:val="both"/>
        <w:rPr>
          <w:rFonts w:cs="Times New Roman"/>
          <w:sz w:val="24"/>
          <w:szCs w:val="24"/>
        </w:rPr>
      </w:pPr>
      <w:r w:rsidRPr="00152BBB">
        <w:rPr>
          <w:rFonts w:cs="Times New Roman"/>
          <w:sz w:val="24"/>
          <w:szCs w:val="24"/>
        </w:rPr>
        <w:t xml:space="preserve">Jakość i funkcjonalność BSO zależy od prawidłowości wykonania wszystkich kolejnych etapów systemowo określonych robót. Z tego względu, w czasie wykonywania robót szczególnie ważna jest bieżąca kontrola robót zanikających (ulegających zakryciu). Dotyczy to przede wszystkim: 6.3.1. Kontroli przygotowania podłoża - nośności, czystości, wilgotności, nasiąkliwości (wykonania warstwy gruntującej), równości powierzchni, 6.3.2. </w:t>
      </w:r>
      <w:r w:rsidR="005625EB" w:rsidRPr="00152BBB">
        <w:rPr>
          <w:rFonts w:cs="Times New Roman"/>
          <w:sz w:val="24"/>
          <w:szCs w:val="24"/>
        </w:rPr>
        <w:t>Kontroli, jakości</w:t>
      </w:r>
      <w:r w:rsidRPr="00152BBB">
        <w:rPr>
          <w:rFonts w:cs="Times New Roman"/>
          <w:sz w:val="24"/>
          <w:szCs w:val="24"/>
        </w:rPr>
        <w:t xml:space="preserve"> klejenia płyt izolacji termicznej - montażu profili cokołowych, przyklejenia płyt na powierzchni i krawędziach, szczelności styków płyt, wypełnienia szczelin, czystości krawędzi płyt, u kształtowania </w:t>
      </w:r>
      <w:r w:rsidR="005625EB" w:rsidRPr="00152BBB">
        <w:rPr>
          <w:rFonts w:cs="Times New Roman"/>
          <w:sz w:val="24"/>
          <w:szCs w:val="24"/>
        </w:rPr>
        <w:t>detali elewacji - dylatacji</w:t>
      </w:r>
      <w:r w:rsidRPr="00152BBB">
        <w:rPr>
          <w:rFonts w:cs="Times New Roman"/>
          <w:sz w:val="24"/>
          <w:szCs w:val="24"/>
        </w:rPr>
        <w:t xml:space="preserve">, styków i połączeń, 6.3.3. Kontroli wykonania mocowania mechanicznego - rozmieszczenia i rozstawu kołków rozporowych, położenia talerzyków (krążków) wobec płaszczyzny płyt (w płaszczyźnie lub do 1 mm poza nią), 6.3.4. Kontroli wykonania warstwy zbrojonej - zbrojenia ukośnego otworów, zabezpieczenia krawędzi, wielkości zakładów siatki, pokrycia siatki zbrojącej, grubości warstwy i jakości powierzchni warstwy zbrojonej, wykonania jej gruntowania, mocowania profili. Wykonanie systemu nie powinno powodować szkodliwych pęknięć w warstwie zbrojonej, tzn. pęknięć na połączeniach płyt i/lub pęknięć o szerokości większej niż 0,2 mm, 6.3.5. Kontroli wykonania gruntowania powierzchni warstwy zbrojonej - sprawdzenie zakresu wykonania (w przypadku systemowego wymagania), 6.3.6. Kontroli wykonania warstwy wykończeniowej:  </w:t>
      </w:r>
    </w:p>
    <w:p w:rsidR="00F24D2E" w:rsidRPr="00152BBB" w:rsidRDefault="00F24D2E" w:rsidP="00F24D2E">
      <w:pPr>
        <w:jc w:val="both"/>
        <w:rPr>
          <w:rFonts w:cs="Times New Roman"/>
          <w:sz w:val="24"/>
          <w:szCs w:val="24"/>
        </w:rPr>
      </w:pPr>
      <w:r w:rsidRPr="00152BBB">
        <w:rPr>
          <w:rFonts w:cs="Times New Roman"/>
          <w:sz w:val="24"/>
          <w:szCs w:val="24"/>
        </w:rPr>
        <w:t xml:space="preserve">- tynku - pod względem jednolitości, równości, koloru, faktury, - malowania - pod względem jednolitości i koloru.  </w:t>
      </w:r>
    </w:p>
    <w:p w:rsidR="00F24D2E" w:rsidRPr="00152BBB" w:rsidRDefault="00F24D2E" w:rsidP="00F24D2E">
      <w:pPr>
        <w:jc w:val="both"/>
        <w:rPr>
          <w:rFonts w:cs="Times New Roman"/>
          <w:sz w:val="24"/>
          <w:szCs w:val="24"/>
        </w:rPr>
      </w:pPr>
      <w:r w:rsidRPr="00152BBB">
        <w:rPr>
          <w:rFonts w:cs="Times New Roman"/>
          <w:sz w:val="24"/>
          <w:szCs w:val="24"/>
        </w:rPr>
        <w:t xml:space="preserve"> 6.4. Badania w czasie odbioru robót 6.4.1. Zakres i warunki wykonywania badań Badania w czasie odbioru robót przeprowadza się celem oceny spełnienia wszystkich wymagań, dotyczących robót </w:t>
      </w:r>
      <w:r w:rsidR="005625EB" w:rsidRPr="00152BBB">
        <w:rPr>
          <w:rFonts w:cs="Times New Roman"/>
          <w:sz w:val="24"/>
          <w:szCs w:val="24"/>
        </w:rPr>
        <w:t>dociepleniowych</w:t>
      </w:r>
      <w:r w:rsidRPr="00152BBB">
        <w:rPr>
          <w:rFonts w:cs="Times New Roman"/>
          <w:sz w:val="24"/>
          <w:szCs w:val="24"/>
        </w:rPr>
        <w:t xml:space="preserve">, w szczególności w zakresie: - zgodności z dokumentacją projektową i specyfikacją techniczną (szczegółową) wraz z wprowadzonymi zmianami naniesionymi w dokumentacji powykonawczej, - jakości zastosowanych materiałów i wyrobów, - prawidłowości przygotowania podłoża, - prawidłowości wykonania ocieplenia i szczegółów systemu </w:t>
      </w:r>
      <w:r w:rsidR="005625EB" w:rsidRPr="00152BBB">
        <w:rPr>
          <w:rFonts w:cs="Times New Roman"/>
          <w:sz w:val="24"/>
          <w:szCs w:val="24"/>
        </w:rPr>
        <w:t>dociepleniowego</w:t>
      </w:r>
      <w:r w:rsidRPr="00152BBB">
        <w:rPr>
          <w:rFonts w:cs="Times New Roman"/>
          <w:sz w:val="24"/>
          <w:szCs w:val="24"/>
        </w:rPr>
        <w:t xml:space="preserve">. Przy badaniach w czasie odbioru robót należy wykorzystywać wyniki badań dokonanych przed przystąpieniem do robót i w trakcie ich wykonywania. Przed przystąpieniem do badań przy odbiorze należy na wstępie sprawdzić na podstawie dokumentów czy załączone wyniki badań dokonanych przed przystąpieniem do robót </w:t>
      </w:r>
      <w:r w:rsidR="005625EB" w:rsidRPr="00152BBB">
        <w:rPr>
          <w:rFonts w:cs="Times New Roman"/>
          <w:sz w:val="24"/>
          <w:szCs w:val="24"/>
        </w:rPr>
        <w:t>potwierdzają, że</w:t>
      </w:r>
      <w:r w:rsidRPr="00152BBB">
        <w:rPr>
          <w:rFonts w:cs="Times New Roman"/>
          <w:sz w:val="24"/>
          <w:szCs w:val="24"/>
        </w:rPr>
        <w:t xml:space="preserve"> przygotowane podłoża nadawały się do wykonania robót </w:t>
      </w:r>
      <w:r w:rsidR="005625EB" w:rsidRPr="00152BBB">
        <w:rPr>
          <w:rFonts w:cs="Times New Roman"/>
          <w:sz w:val="24"/>
          <w:szCs w:val="24"/>
        </w:rPr>
        <w:t>dociepleniowych</w:t>
      </w:r>
      <w:r w:rsidRPr="00152BBB">
        <w:rPr>
          <w:rFonts w:cs="Times New Roman"/>
          <w:sz w:val="24"/>
          <w:szCs w:val="24"/>
        </w:rPr>
        <w:t xml:space="preserve">, a użyte materiały spełniały wymagania pkt. 2 niniejszej ST. Do badań odbiorowych należy przystąpić po całkowitym zakończeniu robót. 6.4.2. Opis badań odbiorowych W trakcie dokonywania odbioru robót należy dokonać oceny wykonanych robót elewacyjnych z zastosowaniem systemów ocieplania ścian poprzez porównanie z wymaganiami podanymi w pkt. 5.5. niniejszej ST, które powinny uwzględniać wymagania producenta systemu docieplenia, normy dotyczące warunków odbioru a podane dalej w pkt. 10.1., a także „Wytyczne wykonawstwa, oceny i odbioru robót elewacyjnych z zastosowaniem zewnętrznych zespolonych systemów ocieplania ścian” - wyd. przez Stowarzyszenie na Rzecz </w:t>
      </w:r>
      <w:r w:rsidRPr="00152BBB">
        <w:rPr>
          <w:rFonts w:cs="Times New Roman"/>
          <w:sz w:val="24"/>
          <w:szCs w:val="24"/>
        </w:rPr>
        <w:lastRenderedPageBreak/>
        <w:t xml:space="preserve">Systemów Ociepleń, Warszawa 2004 r. M.in. zgodnie z treścią „Warunków technicznych wykonania i odbioru robót budowlanych” dla tynków o fakturze specjalnej do powierzchni BSO, pokrytych tynkiem cienkowarstwowym, należy stosować wymagania normy PN-70/B-10100 „Roboty tynkowe. Tynki zwykłe. Wymagania przy odbiorze”. Według tej normy odchylenia wymiarowe wykonanego tynku powinny mieścić się w następujących granicach podanych w tabeli 1  </w:t>
      </w:r>
    </w:p>
    <w:p w:rsidR="00F24D2E" w:rsidRPr="00152BBB" w:rsidRDefault="00F24D2E" w:rsidP="00F24D2E">
      <w:pPr>
        <w:jc w:val="both"/>
        <w:rPr>
          <w:rFonts w:cs="Times New Roman"/>
          <w:sz w:val="24"/>
          <w:szCs w:val="24"/>
        </w:rPr>
      </w:pPr>
      <w:r w:rsidRPr="00152BBB">
        <w:rPr>
          <w:rFonts w:cs="Times New Roman"/>
          <w:sz w:val="24"/>
          <w:szCs w:val="24"/>
        </w:rPr>
        <w:t xml:space="preserve">Obowiązują także wymagania: - odchylenia promieni krzywizny powierzchni faset, wnęk itp. od projektowanego promienia nie powinny być większe niż 7 mm, - dopuszczalne odchylenia od pionu powierzchni i krawędzi zewnętrznych tynków nie powinny być większe niż 10 mm na całej wysokości kondygnacji i 30 mm na całej wysokości budynku. Pokryta tynkiem cienkowarstwowym i ewentualnie malowana powierzchnia BSO powinna posiadać jednorodny i stały kolor i fakturę. Niedopuszczalne jest występowanie na jej powierzchni lokalnych wypukłości i wklęsłości, możliwych do wykrycia w świetle rozproszonym. </w:t>
      </w:r>
    </w:p>
    <w:p w:rsidR="00D36266" w:rsidRPr="00152BBB" w:rsidRDefault="00F24D2E" w:rsidP="00F24D2E">
      <w:pPr>
        <w:jc w:val="both"/>
        <w:rPr>
          <w:rFonts w:cs="Times New Roman"/>
          <w:sz w:val="24"/>
          <w:szCs w:val="24"/>
        </w:rPr>
      </w:pPr>
      <w:r w:rsidRPr="00152BBB">
        <w:rPr>
          <w:rFonts w:cs="Times New Roman"/>
          <w:sz w:val="24"/>
          <w:szCs w:val="24"/>
        </w:rPr>
        <w:t xml:space="preserve">7.    WYMAGANIA DOTYCZĄCE PRZEDMIARU I OBMIARU ROBÓT </w:t>
      </w:r>
    </w:p>
    <w:p w:rsidR="00F24D2E" w:rsidRPr="00152BBB" w:rsidRDefault="00F24D2E" w:rsidP="00F24D2E">
      <w:pPr>
        <w:jc w:val="both"/>
        <w:rPr>
          <w:rFonts w:cs="Times New Roman"/>
          <w:sz w:val="24"/>
          <w:szCs w:val="24"/>
        </w:rPr>
      </w:pPr>
      <w:r w:rsidRPr="00152BBB">
        <w:rPr>
          <w:rFonts w:cs="Times New Roman"/>
          <w:sz w:val="24"/>
          <w:szCs w:val="24"/>
        </w:rPr>
        <w:t xml:space="preserve">7.1. Ogólne zasady przedmiaru i obmiaru robót podano w ST „Wymagania ogólne” Kod CPV 45000000-7, pkt 7 </w:t>
      </w:r>
    </w:p>
    <w:p w:rsidR="00F24D2E" w:rsidRPr="00152BBB" w:rsidRDefault="00F24D2E" w:rsidP="00F24D2E">
      <w:pPr>
        <w:jc w:val="both"/>
        <w:rPr>
          <w:rFonts w:cs="Times New Roman"/>
          <w:sz w:val="24"/>
          <w:szCs w:val="24"/>
        </w:rPr>
      </w:pPr>
      <w:r w:rsidRPr="00152BBB">
        <w:rPr>
          <w:rFonts w:cs="Times New Roman"/>
          <w:sz w:val="24"/>
          <w:szCs w:val="24"/>
        </w:rPr>
        <w:t xml:space="preserve">Tabela 1. </w:t>
      </w:r>
    </w:p>
    <w:p w:rsidR="00F24D2E" w:rsidRPr="00152BBB" w:rsidRDefault="00F24D2E" w:rsidP="00F24D2E">
      <w:pPr>
        <w:jc w:val="both"/>
        <w:rPr>
          <w:rFonts w:cs="Times New Roman"/>
          <w:sz w:val="24"/>
          <w:szCs w:val="24"/>
        </w:rPr>
      </w:pPr>
      <w:r w:rsidRPr="00152BBB">
        <w:rPr>
          <w:rFonts w:cs="Times New Roman"/>
          <w:sz w:val="24"/>
          <w:szCs w:val="24"/>
        </w:rPr>
        <w:t xml:space="preserve">Odchylenie powierzchni i krawędzi od kierunku </w:t>
      </w:r>
    </w:p>
    <w:p w:rsidR="00F24D2E" w:rsidRPr="00152BBB" w:rsidRDefault="005625EB" w:rsidP="00F24D2E">
      <w:pPr>
        <w:jc w:val="both"/>
        <w:rPr>
          <w:rFonts w:cs="Times New Roman"/>
          <w:sz w:val="24"/>
          <w:szCs w:val="24"/>
        </w:rPr>
      </w:pPr>
      <w:r w:rsidRPr="00152BBB">
        <w:rPr>
          <w:rFonts w:cs="Times New Roman"/>
          <w:sz w:val="24"/>
          <w:szCs w:val="24"/>
        </w:rPr>
        <w:t>Kategoria tynku</w:t>
      </w:r>
      <w:r w:rsidR="00F24D2E" w:rsidRPr="00152BBB">
        <w:rPr>
          <w:rFonts w:cs="Times New Roman"/>
          <w:sz w:val="24"/>
          <w:szCs w:val="24"/>
        </w:rPr>
        <w:t xml:space="preserve"> </w:t>
      </w:r>
    </w:p>
    <w:p w:rsidR="00F24D2E" w:rsidRPr="00152BBB" w:rsidRDefault="00F24D2E" w:rsidP="00F24D2E">
      <w:pPr>
        <w:jc w:val="both"/>
        <w:rPr>
          <w:rFonts w:cs="Times New Roman"/>
          <w:sz w:val="24"/>
          <w:szCs w:val="24"/>
        </w:rPr>
      </w:pPr>
      <w:r w:rsidRPr="00152BBB">
        <w:rPr>
          <w:rFonts w:cs="Times New Roman"/>
          <w:sz w:val="24"/>
          <w:szCs w:val="24"/>
        </w:rPr>
        <w:t xml:space="preserve">Odchylenie powierzchni tynku od płaszczyzny i odchylenie krawędzi od linii prostej </w:t>
      </w:r>
    </w:p>
    <w:p w:rsidR="00F24D2E" w:rsidRPr="00152BBB" w:rsidRDefault="005625EB" w:rsidP="00F24D2E">
      <w:pPr>
        <w:jc w:val="both"/>
        <w:rPr>
          <w:rFonts w:cs="Times New Roman"/>
          <w:sz w:val="24"/>
          <w:szCs w:val="24"/>
        </w:rPr>
      </w:pPr>
      <w:r w:rsidRPr="00152BBB">
        <w:rPr>
          <w:rFonts w:cs="Times New Roman"/>
          <w:sz w:val="24"/>
          <w:szCs w:val="24"/>
        </w:rPr>
        <w:t>Pionowego</w:t>
      </w:r>
      <w:r w:rsidR="00F24D2E" w:rsidRPr="00152BBB">
        <w:rPr>
          <w:rFonts w:cs="Times New Roman"/>
          <w:sz w:val="24"/>
          <w:szCs w:val="24"/>
        </w:rPr>
        <w:t xml:space="preserve"> poziomego </w:t>
      </w:r>
    </w:p>
    <w:p w:rsidR="00F24D2E" w:rsidRPr="00152BBB" w:rsidRDefault="00F24D2E" w:rsidP="00F24D2E">
      <w:pPr>
        <w:jc w:val="both"/>
        <w:rPr>
          <w:rFonts w:cs="Times New Roman"/>
          <w:sz w:val="24"/>
          <w:szCs w:val="24"/>
        </w:rPr>
      </w:pPr>
      <w:r w:rsidRPr="00152BBB">
        <w:rPr>
          <w:rFonts w:cs="Times New Roman"/>
          <w:sz w:val="24"/>
          <w:szCs w:val="24"/>
        </w:rPr>
        <w:t xml:space="preserve">Odchylenie przecinających się płaszczyzn od kąta przewidzianego w dokumentacji </w:t>
      </w:r>
    </w:p>
    <w:p w:rsidR="00F24D2E" w:rsidRPr="00152BBB" w:rsidRDefault="00F24D2E" w:rsidP="00F24D2E">
      <w:pPr>
        <w:jc w:val="both"/>
        <w:rPr>
          <w:rFonts w:cs="Times New Roman"/>
          <w:sz w:val="24"/>
          <w:szCs w:val="24"/>
        </w:rPr>
      </w:pPr>
      <w:r w:rsidRPr="00152BBB">
        <w:rPr>
          <w:rFonts w:cs="Times New Roman"/>
          <w:sz w:val="24"/>
          <w:szCs w:val="24"/>
        </w:rPr>
        <w:t xml:space="preserve">III nie większe niż 3 mm i w liczbie nie większej niż 3 na całej długości łaty kontrolnej 2 m </w:t>
      </w:r>
    </w:p>
    <w:p w:rsidR="00F24D2E" w:rsidRPr="00152BBB" w:rsidRDefault="005625EB" w:rsidP="00F24D2E">
      <w:pPr>
        <w:jc w:val="both"/>
        <w:rPr>
          <w:rFonts w:cs="Times New Roman"/>
          <w:sz w:val="24"/>
          <w:szCs w:val="24"/>
        </w:rPr>
      </w:pPr>
      <w:r w:rsidRPr="00152BBB">
        <w:rPr>
          <w:rFonts w:cs="Times New Roman"/>
          <w:sz w:val="24"/>
          <w:szCs w:val="24"/>
        </w:rPr>
        <w:t>Nie</w:t>
      </w:r>
      <w:r w:rsidR="00F24D2E" w:rsidRPr="00152BBB">
        <w:rPr>
          <w:rFonts w:cs="Times New Roman"/>
          <w:sz w:val="24"/>
          <w:szCs w:val="24"/>
        </w:rPr>
        <w:t xml:space="preserve"> większe niż 2 mm na 1 m i ogółem nie więcej niż 4 mm w pomieszczeniach do 3,5 m wysokości oraz nie więcej niż 6 mm w pomieszczeniach powyżej 3,5 m wysokości </w:t>
      </w:r>
    </w:p>
    <w:p w:rsidR="00F24D2E" w:rsidRPr="00152BBB" w:rsidRDefault="005625EB" w:rsidP="00F24D2E">
      <w:pPr>
        <w:jc w:val="both"/>
        <w:rPr>
          <w:rFonts w:cs="Times New Roman"/>
          <w:sz w:val="24"/>
          <w:szCs w:val="24"/>
        </w:rPr>
      </w:pPr>
      <w:r w:rsidRPr="00152BBB">
        <w:rPr>
          <w:rFonts w:cs="Times New Roman"/>
          <w:sz w:val="24"/>
          <w:szCs w:val="24"/>
        </w:rPr>
        <w:t>Nie</w:t>
      </w:r>
      <w:r w:rsidR="00F24D2E" w:rsidRPr="00152BBB">
        <w:rPr>
          <w:rFonts w:cs="Times New Roman"/>
          <w:sz w:val="24"/>
          <w:szCs w:val="24"/>
        </w:rPr>
        <w:t xml:space="preserve"> większe niż 3 mm na 1 m i ogółem nie więcej niż 6 mm na całej powierzchni między przegrodami pionowymi (ściany, belki itp.) </w:t>
      </w:r>
    </w:p>
    <w:p w:rsidR="00F24D2E" w:rsidRPr="00152BBB" w:rsidRDefault="005625EB" w:rsidP="00F24D2E">
      <w:pPr>
        <w:jc w:val="both"/>
        <w:rPr>
          <w:rFonts w:cs="Times New Roman"/>
          <w:sz w:val="24"/>
          <w:szCs w:val="24"/>
        </w:rPr>
      </w:pPr>
      <w:r w:rsidRPr="00152BBB">
        <w:rPr>
          <w:rFonts w:cs="Times New Roman"/>
          <w:sz w:val="24"/>
          <w:szCs w:val="24"/>
        </w:rPr>
        <w:t>Nie</w:t>
      </w:r>
      <w:r w:rsidR="00F24D2E" w:rsidRPr="00152BBB">
        <w:rPr>
          <w:rFonts w:cs="Times New Roman"/>
          <w:sz w:val="24"/>
          <w:szCs w:val="24"/>
        </w:rPr>
        <w:t xml:space="preserve"> większe niż 3 mm na 1 m  </w:t>
      </w:r>
    </w:p>
    <w:p w:rsidR="00F24D2E" w:rsidRPr="00152BBB" w:rsidRDefault="00F24D2E" w:rsidP="00F24D2E">
      <w:pPr>
        <w:jc w:val="both"/>
        <w:rPr>
          <w:rFonts w:cs="Times New Roman"/>
          <w:sz w:val="24"/>
          <w:szCs w:val="24"/>
        </w:rPr>
      </w:pPr>
      <w:r w:rsidRPr="00152BBB">
        <w:rPr>
          <w:rFonts w:cs="Times New Roman"/>
          <w:sz w:val="24"/>
          <w:szCs w:val="24"/>
        </w:rPr>
        <w:t xml:space="preserve">7.2 Jednostki oraz zasady przedmiarowania i </w:t>
      </w:r>
      <w:r w:rsidR="005625EB" w:rsidRPr="00152BBB">
        <w:rPr>
          <w:rFonts w:cs="Times New Roman"/>
          <w:sz w:val="24"/>
          <w:szCs w:val="24"/>
        </w:rPr>
        <w:t>obmiarowa nią</w:t>
      </w:r>
      <w:r w:rsidRPr="00152BBB">
        <w:rPr>
          <w:rFonts w:cs="Times New Roman"/>
          <w:sz w:val="24"/>
          <w:szCs w:val="24"/>
        </w:rPr>
        <w:t xml:space="preserve">  </w:t>
      </w:r>
    </w:p>
    <w:p w:rsidR="00F24D2E" w:rsidRPr="00152BBB" w:rsidRDefault="00F24D2E" w:rsidP="00F24D2E">
      <w:pPr>
        <w:jc w:val="both"/>
        <w:rPr>
          <w:rFonts w:cs="Times New Roman"/>
          <w:sz w:val="24"/>
          <w:szCs w:val="24"/>
        </w:rPr>
      </w:pPr>
      <w:r w:rsidRPr="00152BBB">
        <w:rPr>
          <w:rFonts w:cs="Times New Roman"/>
          <w:sz w:val="24"/>
          <w:szCs w:val="24"/>
        </w:rPr>
        <w:t xml:space="preserve">7.2.1. Powierzchnię ocieplenia ścian budynku oblicza się w metrach kwadratowych, jako iloczyn długości ścian w stanie surowym w rozwinięciu przez wysokość mierzoną od wierzchu cokołu (dolnej krawędzi) do górnej krawędzi warstwy ocieplanej. 7.2.2. Z powierzchni potrąca się powierzchnie </w:t>
      </w:r>
      <w:r w:rsidR="005625EB" w:rsidRPr="00152BBB">
        <w:rPr>
          <w:rFonts w:cs="Times New Roman"/>
          <w:sz w:val="24"/>
          <w:szCs w:val="24"/>
        </w:rPr>
        <w:t>nieocieplone</w:t>
      </w:r>
      <w:r w:rsidRPr="00152BBB">
        <w:rPr>
          <w:rFonts w:cs="Times New Roman"/>
          <w:sz w:val="24"/>
          <w:szCs w:val="24"/>
        </w:rPr>
        <w:t xml:space="preserve"> i powierzchnie otworów większe od 1 </w:t>
      </w:r>
      <w:r w:rsidR="005625EB" w:rsidRPr="00152BBB">
        <w:rPr>
          <w:rFonts w:cs="Times New Roman"/>
          <w:sz w:val="24"/>
          <w:szCs w:val="24"/>
        </w:rPr>
        <w:t xml:space="preserve">m, </w:t>
      </w:r>
      <w:r w:rsidRPr="00152BBB">
        <w:rPr>
          <w:rFonts w:cs="Times New Roman"/>
          <w:sz w:val="24"/>
          <w:szCs w:val="24"/>
        </w:rPr>
        <w:t xml:space="preserve">doliczając w tym przypadku do powierzchni ocieplenia powierzchnię ościeży, obliczoną w metrach kwadratowych, jako iloczyn długości ościeży mierzonych w świetle ich krawędzi i szerokości, wraz z grubością ocieplenia.  </w:t>
      </w:r>
    </w:p>
    <w:p w:rsidR="00F24D2E" w:rsidRPr="00152BBB" w:rsidRDefault="00F24D2E" w:rsidP="00F24D2E">
      <w:pPr>
        <w:jc w:val="both"/>
        <w:rPr>
          <w:rFonts w:cs="Times New Roman"/>
          <w:sz w:val="24"/>
          <w:szCs w:val="24"/>
        </w:rPr>
      </w:pPr>
      <w:r w:rsidRPr="00152BBB">
        <w:rPr>
          <w:rFonts w:cs="Times New Roman"/>
          <w:sz w:val="24"/>
          <w:szCs w:val="24"/>
        </w:rPr>
        <w:lastRenderedPageBreak/>
        <w:t xml:space="preserve">8.   SPOSÓB ODBIORU ROBÓT </w:t>
      </w:r>
    </w:p>
    <w:p w:rsidR="00F24D2E" w:rsidRPr="00152BBB" w:rsidRDefault="00F24D2E" w:rsidP="00F24D2E">
      <w:pPr>
        <w:jc w:val="both"/>
        <w:rPr>
          <w:rFonts w:cs="Times New Roman"/>
          <w:sz w:val="24"/>
          <w:szCs w:val="24"/>
        </w:rPr>
      </w:pPr>
      <w:r w:rsidRPr="00152BBB">
        <w:rPr>
          <w:rFonts w:cs="Times New Roman"/>
          <w:sz w:val="24"/>
          <w:szCs w:val="24"/>
        </w:rPr>
        <w:t xml:space="preserve">8.1. Ogólne zasady odbioru robót podano w ST „Wymagania ogólne” Kod CPV 450000007, pkt 8 </w:t>
      </w:r>
    </w:p>
    <w:p w:rsidR="00F24D2E" w:rsidRPr="00152BBB" w:rsidRDefault="00F24D2E" w:rsidP="00F24D2E">
      <w:pPr>
        <w:jc w:val="both"/>
        <w:rPr>
          <w:rFonts w:cs="Times New Roman"/>
          <w:sz w:val="24"/>
          <w:szCs w:val="24"/>
        </w:rPr>
      </w:pPr>
      <w:r w:rsidRPr="00152BBB">
        <w:rPr>
          <w:rFonts w:cs="Times New Roman"/>
          <w:sz w:val="24"/>
          <w:szCs w:val="24"/>
        </w:rPr>
        <w:t xml:space="preserve">8.2. Odbiór robót zanikających i ulegających zakryciu Do robót zanikających przy wykonywaniu robót </w:t>
      </w:r>
      <w:r w:rsidR="005625EB" w:rsidRPr="00152BBB">
        <w:rPr>
          <w:rFonts w:cs="Times New Roman"/>
          <w:sz w:val="24"/>
          <w:szCs w:val="24"/>
        </w:rPr>
        <w:t>dociepleniowych</w:t>
      </w:r>
      <w:r w:rsidRPr="00152BBB">
        <w:rPr>
          <w:rFonts w:cs="Times New Roman"/>
          <w:sz w:val="24"/>
          <w:szCs w:val="24"/>
        </w:rPr>
        <w:t xml:space="preserve"> należy przygotowanie wraz z ewentualnym gruntowaniem podłoża, klejenie płyt izolacji termicznej, wykonywanie warstwy zbrojonej i ewentualne jej gruntowanie. Ich odbiór powinien zostać wykonany przed rozpoczęciem następnego etapu. Należy przeprowadzić badania wymienione w pkt. 6.3. niniejszej specyfikacji. W przypadku pozytywnego wyniku badań (zgodności z dokumentacją projektową i szczegółową specyfikacją techniczną) można zezwolić na rozpoczęcie wykonywania następnych etapów robót. W przeciwnym przypadku (negatywny wynik badań) należy określić zakres prac i rodzaj materiałów koniecznych do usunięcia nieprawidłowości. Po ich wykonaniu badania należy powtórzyć. Wszystkie ustalenia związane z dokonanym odbiorem robót ulegających zakryciu należy zapisać w dzienniku budowy lub protokole podpisanym przez przedstawicieli inwestora (inspektor nadzoru) i wykonawcy (kierownik budowy). </w:t>
      </w:r>
    </w:p>
    <w:p w:rsidR="00F24D2E" w:rsidRPr="00152BBB" w:rsidRDefault="00F24D2E" w:rsidP="00F24D2E">
      <w:pPr>
        <w:jc w:val="both"/>
        <w:rPr>
          <w:rFonts w:cs="Times New Roman"/>
          <w:sz w:val="24"/>
          <w:szCs w:val="24"/>
        </w:rPr>
      </w:pPr>
      <w:r w:rsidRPr="00152BBB">
        <w:rPr>
          <w:rFonts w:cs="Times New Roman"/>
          <w:sz w:val="24"/>
          <w:szCs w:val="24"/>
        </w:rPr>
        <w:t xml:space="preserve">8.3. Odbiór częściowy Odbiór częściowy polega na ocenie ilości i jakości wykonanej części robót. Odbioru częściowego robót dokonuje się dla zakresu określonego w dokumentach umownych, według zasad jak przy odbiorze ostatecznym robót. Celem odbioru częściowego jest wczesne wykrycie ewentualnych usterek w realizowanych robotach i ich usunięcie przed odbiorem końcowym. </w:t>
      </w:r>
    </w:p>
    <w:p w:rsidR="00F24D2E" w:rsidRPr="00152BBB" w:rsidRDefault="00F24D2E" w:rsidP="00F24D2E">
      <w:pPr>
        <w:jc w:val="both"/>
        <w:rPr>
          <w:rFonts w:cs="Times New Roman"/>
          <w:sz w:val="24"/>
          <w:szCs w:val="24"/>
        </w:rPr>
      </w:pPr>
      <w:r w:rsidRPr="00152BBB">
        <w:rPr>
          <w:rFonts w:cs="Times New Roman"/>
          <w:sz w:val="24"/>
          <w:szCs w:val="24"/>
        </w:rPr>
        <w:t xml:space="preserve">Odbiór częściowy robót jest dokonywany przez inspektora nadzoru w obecności kierownika budowy. Protokół odbioru częściowego jest podstawą do dokonania częściowego rozliczenia robót, jeżeli umowa taką formę przewiduje. </w:t>
      </w:r>
    </w:p>
    <w:p w:rsidR="00F24D2E" w:rsidRPr="00152BBB" w:rsidRDefault="00F24D2E" w:rsidP="00F24D2E">
      <w:pPr>
        <w:jc w:val="both"/>
        <w:rPr>
          <w:rFonts w:cs="Times New Roman"/>
          <w:sz w:val="24"/>
          <w:szCs w:val="24"/>
        </w:rPr>
      </w:pPr>
      <w:r w:rsidRPr="00152BBB">
        <w:rPr>
          <w:rFonts w:cs="Times New Roman"/>
          <w:sz w:val="24"/>
          <w:szCs w:val="24"/>
        </w:rPr>
        <w:t xml:space="preserve">8.4. Odbiór ostateczny (końcowy) Odbiór końcowy stanowi ostateczną ocenę rzeczywistego wykonania robót w odniesieniu do ich zakresu (ilości), jakości i zgodności z dokumentacją projektową. Odbiór ostateczny przeprowadza komisja, powołana przez zamawiającego, na podstawie przedłożonych dokumentów, wyników badań oraz dokonanej oceny wizualnej. Zasady i terminy powoływania komisji oraz czas jej działania powinna określać umowa. Wykonawca robót obowiązany jest przedłożyć komisji następujące dokumenty: - dokumentację projektową z naniesionymi zmianami dokonanymi w toku wykonywania robót, - </w:t>
      </w:r>
      <w:r w:rsidR="005625EB" w:rsidRPr="00152BBB">
        <w:rPr>
          <w:rFonts w:cs="Times New Roman"/>
          <w:sz w:val="24"/>
          <w:szCs w:val="24"/>
        </w:rPr>
        <w:t>szczegółowe specyfikacje techniczne ze zmianami wprowadzonymi w trakcie</w:t>
      </w:r>
      <w:r w:rsidRPr="00152BBB">
        <w:rPr>
          <w:rFonts w:cs="Times New Roman"/>
          <w:sz w:val="24"/>
          <w:szCs w:val="24"/>
        </w:rPr>
        <w:t xml:space="preserve"> wykonywania robót, - dziennik budowy i książki obmiarów z zapisami dokonywanymi w toku prowadzonych robót, protokoły kontroli spisywane w trakcie wykonywania prac, - dokumenty świadczące o dopuszczeniu do obrotu i powszechnego zastosowania użytych materiałów i wyrobów budowlanych, - protokoły odbiorów robót ulegających zakryciu i odbiorów częściowych, - instrukcje producenta systemu </w:t>
      </w:r>
      <w:r w:rsidR="005625EB" w:rsidRPr="00152BBB">
        <w:rPr>
          <w:rFonts w:cs="Times New Roman"/>
          <w:sz w:val="24"/>
          <w:szCs w:val="24"/>
        </w:rPr>
        <w:t>dociepleniowego</w:t>
      </w:r>
      <w:r w:rsidRPr="00152BBB">
        <w:rPr>
          <w:rFonts w:cs="Times New Roman"/>
          <w:sz w:val="24"/>
          <w:szCs w:val="24"/>
        </w:rPr>
        <w:t xml:space="preserve">, - wyniki badań laboratoryjnych i ekspertyz. W toku odbioru komisja obowiązana jest zapoznać się z przedłożonymi dokumentami, przeprowadzić badania zgodnie z wytycznymi podanymi w pkt. 6.4. niniejszej SST, porównać je z wymaganiami podanymi w dokumentacji projektowej i szczegółowej specyfikacji technicznej robót dociepleniowych, opracowanej dla realizowanego przedmiotu zamówienia oraz dokonać oceny wizualnej. Roboty dociepleniowe powinny być odebrane, jeżeli wszystkie </w:t>
      </w:r>
      <w:r w:rsidRPr="00152BBB">
        <w:rPr>
          <w:rFonts w:cs="Times New Roman"/>
          <w:sz w:val="24"/>
          <w:szCs w:val="24"/>
        </w:rPr>
        <w:lastRenderedPageBreak/>
        <w:t xml:space="preserve">wyniki badań są pozytywne, a dostarczone przez wykonawcę dokumenty są kompletne i prawidłowe pod względem merytorycznym. Jeżeli chociażby jeden wynik badań był negatywny roboty dociepleniowe nie powinny zostać odebrane. W takim przypadku należy wybrać jedno z następujących rozwiązań: - jeżeli to możliwe, należy ustalić zakres prac korygujących, usunąć niezgodności wykonanego ocieplenia z wymaganiami określonymi w dokumentacji projektowej i specyfikacji technicznej (szczegółowej) i przedstawić je ponownie do odbioru, - jeżeli odchylenia od wymagań nie zagrażają bezpieczeństwu użytkownika, trwałości i szczelności ocieplenia, zamawiający może wyrazić zgodę na dokonanie odbioru końcowego z jednoczesnym obniżeniem wartości wynagrodzenia w stosunku do ustaleń umownych, - w przypadku, gdy nie są możliwe podane wyżej rozwiązania, wykonawca zobowiązany jest do usunięcia wadliwie wykonanych robót dociepleniowych, wykonać je ponownie i powtórnie zgłosić do odbioru. W przypadku niekompletności dokumentów odbiór może być dokonany po ich uzupełnieniu. Z czynności odbioru sporządza się protokół podpisany przez przedstawicieli zamawiającego i wykonawcy. Protokół powinien zawierać: - ustalenia podjęte w trakcie prac komisji, - ocenę wyników badań, - wykaz wad i usterek ze wskazaniem sposobu ich usunięcia, - stwierdzenie zgodności lub niezgodności wykonania ocieplenia z zamówieniem. Protokół odbioru końcowego jest podstawą do dokonania rozliczenia końcowego pomiędzy zamawiającym a wykonawcą. </w:t>
      </w:r>
    </w:p>
    <w:p w:rsidR="00F24D2E" w:rsidRPr="00152BBB" w:rsidRDefault="00F24D2E" w:rsidP="00F24D2E">
      <w:pPr>
        <w:jc w:val="both"/>
        <w:rPr>
          <w:rFonts w:cs="Times New Roman"/>
          <w:sz w:val="24"/>
          <w:szCs w:val="24"/>
        </w:rPr>
      </w:pPr>
      <w:r w:rsidRPr="00152BBB">
        <w:rPr>
          <w:rFonts w:cs="Times New Roman"/>
          <w:sz w:val="24"/>
          <w:szCs w:val="24"/>
        </w:rPr>
        <w:t xml:space="preserve">8.5. Odbiór po upływie okresu rękojmi i gwarancji Celem odbioru po okresie rękojmi i gwarancji jest ocena stanu ocieplenia po użytkowaniu w tym okresie oraz ocena wykonywanych w tym okresie ewentualnych robót poprawkowych, związanych z usuwaniem zgłoszonych wad. Odbiór po upływie okresu rękojmi i gwarancji jest dokonywany na podstawie oceny wizualnej ocieplenia, z uwzględnieniem zasad opisanych w pkt. 8.4. „Odbiór ostateczny (końcowy)”. Pozytywny wynik odbioru pogwarancyjnego jest podstawą do zwrotu kaucji gwarancyjnej, negatywny do ewentualnego dokonania potrąceń wynikających z </w:t>
      </w:r>
      <w:r w:rsidR="005625EB" w:rsidRPr="00152BBB">
        <w:rPr>
          <w:rFonts w:cs="Times New Roman"/>
          <w:sz w:val="24"/>
          <w:szCs w:val="24"/>
        </w:rPr>
        <w:t>obniżonej, jakości</w:t>
      </w:r>
      <w:r w:rsidRPr="00152BBB">
        <w:rPr>
          <w:rFonts w:cs="Times New Roman"/>
          <w:sz w:val="24"/>
          <w:szCs w:val="24"/>
        </w:rPr>
        <w:t xml:space="preserve"> robót. Przed upływem okresu gwarancyjnego zamawiający powinien zgłosić wykonawcy wszystkie zauważone wady w wykonanych robotach </w:t>
      </w:r>
      <w:r w:rsidR="005625EB" w:rsidRPr="00152BBB">
        <w:rPr>
          <w:rFonts w:cs="Times New Roman"/>
          <w:sz w:val="24"/>
          <w:szCs w:val="24"/>
        </w:rPr>
        <w:t>dociepleniowych</w:t>
      </w:r>
      <w:r w:rsidRPr="00152BBB">
        <w:rPr>
          <w:rFonts w:cs="Times New Roman"/>
          <w:sz w:val="24"/>
          <w:szCs w:val="24"/>
        </w:rPr>
        <w:t xml:space="preserve">.   </w:t>
      </w:r>
    </w:p>
    <w:p w:rsidR="00703A6D" w:rsidRPr="00152BBB" w:rsidRDefault="00F24D2E" w:rsidP="00F24D2E">
      <w:pPr>
        <w:jc w:val="both"/>
        <w:rPr>
          <w:rFonts w:cs="Times New Roman"/>
          <w:sz w:val="24"/>
          <w:szCs w:val="24"/>
        </w:rPr>
      </w:pPr>
      <w:r w:rsidRPr="00152BBB">
        <w:rPr>
          <w:rFonts w:cs="Times New Roman"/>
          <w:sz w:val="24"/>
          <w:szCs w:val="24"/>
        </w:rPr>
        <w:t xml:space="preserve">9.    PODSTAWA ROZLICZENIA ROBÓT </w:t>
      </w:r>
    </w:p>
    <w:p w:rsidR="00F24D2E" w:rsidRPr="00152BBB" w:rsidRDefault="00F24D2E" w:rsidP="00F24D2E">
      <w:pPr>
        <w:jc w:val="both"/>
        <w:rPr>
          <w:rFonts w:cs="Times New Roman"/>
          <w:sz w:val="24"/>
          <w:szCs w:val="24"/>
        </w:rPr>
      </w:pPr>
      <w:r w:rsidRPr="00152BBB">
        <w:rPr>
          <w:rFonts w:cs="Times New Roman"/>
          <w:sz w:val="24"/>
          <w:szCs w:val="24"/>
        </w:rPr>
        <w:t xml:space="preserve">9.1. Ogólne ustalenia dotyczące podstawy płatności podano w ST „Wymagania ogólne” Kod CPV 45000000-7, pkt 9 </w:t>
      </w:r>
    </w:p>
    <w:p w:rsidR="00F24D2E" w:rsidRPr="00152BBB" w:rsidRDefault="00F24D2E" w:rsidP="00F24D2E">
      <w:pPr>
        <w:jc w:val="both"/>
        <w:rPr>
          <w:rFonts w:cs="Times New Roman"/>
          <w:sz w:val="24"/>
          <w:szCs w:val="24"/>
        </w:rPr>
      </w:pPr>
      <w:r w:rsidRPr="00152BBB">
        <w:rPr>
          <w:rFonts w:cs="Times New Roman"/>
          <w:sz w:val="24"/>
          <w:szCs w:val="24"/>
        </w:rPr>
        <w:t xml:space="preserve">9.2. Zasady rozliczenia i płatności Rozliczenie robót </w:t>
      </w:r>
      <w:r w:rsidR="005625EB" w:rsidRPr="00152BBB">
        <w:rPr>
          <w:rFonts w:cs="Times New Roman"/>
          <w:sz w:val="24"/>
          <w:szCs w:val="24"/>
        </w:rPr>
        <w:t>dociepleniowych</w:t>
      </w:r>
      <w:r w:rsidRPr="00152BBB">
        <w:rPr>
          <w:rFonts w:cs="Times New Roman"/>
          <w:sz w:val="24"/>
          <w:szCs w:val="24"/>
        </w:rPr>
        <w:t xml:space="preserve"> może być dokonane jednorazowo po wykonaniu pełnego zakresu robót i ich końcowym odbiorze lub etapami określonymi w umowie, po dokonaniu odbiorów częściowych robót. Ostateczne rozliczenie umowy pomiędzy zamawiającym a wykonawcą następuje po dokonaniu odbioru pogwarancyjnego. Podstawę rozliczenia oraz płatności za wykonany </w:t>
      </w:r>
      <w:r w:rsidR="005625EB" w:rsidRPr="00152BBB">
        <w:rPr>
          <w:rFonts w:cs="Times New Roman"/>
          <w:sz w:val="24"/>
          <w:szCs w:val="24"/>
        </w:rPr>
        <w:t>i odebrany</w:t>
      </w:r>
      <w:r w:rsidRPr="00152BBB">
        <w:rPr>
          <w:rFonts w:cs="Times New Roman"/>
          <w:sz w:val="24"/>
          <w:szCs w:val="24"/>
        </w:rPr>
        <w:t xml:space="preserve"> zakres ocieplenia stanowi wartość tych robót obliczona na podstawie: - określonych w dokumentach umownych (ofercie) cen jednostkowych i ilości robót zaakceptowanych przez zamawiającego lub - ustalonej w umowie kwoty ryczałtowej za określony zakres robót. Ceny jednostkowe wykonania ocieplenia lub kwoty ryczałtowe obejmujące roboty </w:t>
      </w:r>
      <w:r w:rsidR="005625EB" w:rsidRPr="00152BBB">
        <w:rPr>
          <w:rFonts w:cs="Times New Roman"/>
          <w:sz w:val="24"/>
          <w:szCs w:val="24"/>
        </w:rPr>
        <w:t>dociepleniowe</w:t>
      </w:r>
      <w:r w:rsidRPr="00152BBB">
        <w:rPr>
          <w:rFonts w:cs="Times New Roman"/>
          <w:sz w:val="24"/>
          <w:szCs w:val="24"/>
        </w:rPr>
        <w:t xml:space="preserve"> uwzględniają: - przygotowanie stanowiska roboczego, - dostarczenie do stanowiska roboczego materiałów, narzędzi i sprzętu, - obsługę sprzętu niewymagającego etatowej obsługi, - ustawienie i rozbiórkę niezbędnych rusztowań, - ocenę i przygotowanie podłoża, - zabezpieczenie stolarki </w:t>
      </w:r>
      <w:r w:rsidRPr="00152BBB">
        <w:rPr>
          <w:rFonts w:cs="Times New Roman"/>
          <w:sz w:val="24"/>
          <w:szCs w:val="24"/>
        </w:rPr>
        <w:lastRenderedPageBreak/>
        <w:t xml:space="preserve">okiennej i drzwiowej, okładzin i innych elementów elewacyjnych przed zanieczyszczeniem i uszkodzeniem w trakcie wykonywania BSO, - wyznaczenie krawędzi powierzchni BSO (cokół, styki z płaszczyznami innych materiałów elewacyjnych, krawędzie powierzchni) oraz lica płaszczyzny płyt izolacji termicznej, - gruntowanie podłoża, - przyklejenie płyt izolacji termicznej do podłoża lub mocowanie za pomocą profili mocujących, wypełnienie ewentualnych nieszczelności, - szlifowanie powierzchni płyt, - mocowanie mechaniczne płyt za pomocą kołków rozporowych - </w:t>
      </w:r>
      <w:r w:rsidR="005625EB" w:rsidRPr="00152BBB">
        <w:rPr>
          <w:rFonts w:cs="Times New Roman"/>
          <w:sz w:val="24"/>
          <w:szCs w:val="24"/>
        </w:rPr>
        <w:t>Zależnie</w:t>
      </w:r>
      <w:r w:rsidRPr="00152BBB">
        <w:rPr>
          <w:rFonts w:cs="Times New Roman"/>
          <w:sz w:val="24"/>
          <w:szCs w:val="24"/>
        </w:rPr>
        <w:t xml:space="preserve"> od systemu i projektu robót </w:t>
      </w:r>
      <w:r w:rsidR="005625EB" w:rsidRPr="00152BBB">
        <w:rPr>
          <w:rFonts w:cs="Times New Roman"/>
          <w:sz w:val="24"/>
          <w:szCs w:val="24"/>
        </w:rPr>
        <w:t>dociepleniowych</w:t>
      </w:r>
      <w:r w:rsidRPr="00152BBB">
        <w:rPr>
          <w:rFonts w:cs="Times New Roman"/>
          <w:sz w:val="24"/>
          <w:szCs w:val="24"/>
        </w:rPr>
        <w:t xml:space="preserve">, - ewentualne naklejenie siatki pancernej, wtopienie w warstwę zaprawy i wyrównanie jej, - wykonanie standardowej warstwy zbrojonej - ze zbrojeniem ukośnym otworów, - gruntowanie powierzchni warstwy zbrojonej (po związaniu zaprawy), mocowanie ewent. elementów dekoracyjnych (profili), - wyznaczenie przebiegu i montaż profili, listew narożnikowych, ochronnych, brzegowych, dylatacyjnych itp., wraz z docięciem połączeń na narożnikach wklęsłych i wypukłych, wymaganym zabezpieczeniem przed zanieczyszczeniem, mocowaniem dodatkowych pasów siatki zbrojącej itp., - </w:t>
      </w:r>
      <w:r w:rsidR="005625EB" w:rsidRPr="00152BBB">
        <w:rPr>
          <w:rFonts w:cs="Times New Roman"/>
          <w:sz w:val="24"/>
          <w:szCs w:val="24"/>
        </w:rPr>
        <w:t>wyznaczenie przebiegu i montaż (klejenie) profili dekoracyjnych, wraz z</w:t>
      </w:r>
      <w:r w:rsidRPr="00152BBB">
        <w:rPr>
          <w:rFonts w:cs="Times New Roman"/>
          <w:sz w:val="24"/>
          <w:szCs w:val="24"/>
        </w:rPr>
        <w:t xml:space="preserve"> ukształtowaniem połączeń w narożnikach wklęsłych i wypukłych, ewent. zbrojeniem powierzchni, zabezpieczeniem przed zanieczyszczeniem przy wykonywaniu dalszych prac, gruntowaniem, malowaniem. - </w:t>
      </w:r>
      <w:r w:rsidR="005625EB" w:rsidRPr="00152BBB">
        <w:rPr>
          <w:rFonts w:cs="Times New Roman"/>
          <w:sz w:val="24"/>
          <w:szCs w:val="24"/>
        </w:rPr>
        <w:t>Wykonanie warstwy wykończeniowej (po wyznaczeniu ewent. płaszczyzn</w:t>
      </w:r>
      <w:r w:rsidRPr="00152BBB">
        <w:rPr>
          <w:rFonts w:cs="Times New Roman"/>
          <w:sz w:val="24"/>
          <w:szCs w:val="24"/>
        </w:rPr>
        <w:t xml:space="preserve"> kolorystycznych) - tynki, okładziny, ewent. malowanie, - </w:t>
      </w:r>
      <w:r w:rsidR="005625EB" w:rsidRPr="00152BBB">
        <w:rPr>
          <w:rFonts w:cs="Times New Roman"/>
          <w:sz w:val="24"/>
          <w:szCs w:val="24"/>
        </w:rPr>
        <w:t>usunięcie zabezpieczeń stolarki, okładzin i innych elementów elewacyjnych i</w:t>
      </w:r>
      <w:r w:rsidRPr="00152BBB">
        <w:rPr>
          <w:rFonts w:cs="Times New Roman"/>
          <w:sz w:val="24"/>
          <w:szCs w:val="24"/>
        </w:rPr>
        <w:t xml:space="preserve"> ewentualnych zanieczyszczeń, - uporządkowanie terenu wykonywania prac, - usunięcie </w:t>
      </w:r>
      <w:r w:rsidR="005625EB" w:rsidRPr="00152BBB">
        <w:rPr>
          <w:rFonts w:cs="Times New Roman"/>
          <w:sz w:val="24"/>
          <w:szCs w:val="24"/>
        </w:rPr>
        <w:t>pozostałości, resztek</w:t>
      </w:r>
      <w:r w:rsidRPr="00152BBB">
        <w:rPr>
          <w:rFonts w:cs="Times New Roman"/>
          <w:sz w:val="24"/>
          <w:szCs w:val="24"/>
        </w:rPr>
        <w:t xml:space="preserve"> i odpadów materiałów w sposób uzgodniony ze Zleceniodawcą i zgodnie z zaleceniami producenta, - likwidację stanowiska roboczego. </w:t>
      </w:r>
    </w:p>
    <w:p w:rsidR="00F24D2E" w:rsidRPr="00152BBB" w:rsidRDefault="00F24D2E" w:rsidP="00F24D2E">
      <w:pPr>
        <w:jc w:val="both"/>
        <w:rPr>
          <w:rFonts w:cs="Times New Roman"/>
          <w:sz w:val="24"/>
          <w:szCs w:val="24"/>
        </w:rPr>
      </w:pPr>
      <w:r w:rsidRPr="00152BBB">
        <w:rPr>
          <w:rFonts w:cs="Times New Roman"/>
          <w:sz w:val="24"/>
          <w:szCs w:val="24"/>
        </w:rPr>
        <w:t xml:space="preserve">10. DOKUMENTY ODNIESIENIA  </w:t>
      </w:r>
    </w:p>
    <w:p w:rsidR="00F24D2E" w:rsidRPr="00152BBB" w:rsidRDefault="00F24D2E" w:rsidP="00F24D2E">
      <w:pPr>
        <w:jc w:val="both"/>
        <w:rPr>
          <w:rFonts w:cs="Times New Roman"/>
          <w:sz w:val="24"/>
          <w:szCs w:val="24"/>
        </w:rPr>
      </w:pPr>
      <w:r w:rsidRPr="00152BBB">
        <w:rPr>
          <w:rFonts w:cs="Times New Roman"/>
          <w:sz w:val="24"/>
          <w:szCs w:val="24"/>
        </w:rPr>
        <w:t>10.1.Normy PN-EN</w:t>
      </w:r>
      <w:r w:rsidR="005625EB" w:rsidRPr="00152BBB">
        <w:rPr>
          <w:rFonts w:cs="Times New Roman"/>
          <w:sz w:val="24"/>
          <w:szCs w:val="24"/>
        </w:rPr>
        <w:t xml:space="preserve"> 13163: 2004 Wyroby</w:t>
      </w:r>
      <w:r w:rsidRPr="00152BBB">
        <w:rPr>
          <w:rFonts w:cs="Times New Roman"/>
          <w:sz w:val="24"/>
          <w:szCs w:val="24"/>
        </w:rPr>
        <w:t xml:space="preserve"> do izolacji cieplnej w budownictwie - Wyroby ze styropianu (EPS) produkowane fabrycznie. Specyfikacja. PN-EN</w:t>
      </w:r>
      <w:r w:rsidR="005625EB" w:rsidRPr="00152BBB">
        <w:rPr>
          <w:rFonts w:cs="Times New Roman"/>
          <w:sz w:val="24"/>
          <w:szCs w:val="24"/>
        </w:rPr>
        <w:t xml:space="preserve"> 13164: 2003 Wyroby</w:t>
      </w:r>
      <w:r w:rsidRPr="00152BBB">
        <w:rPr>
          <w:rFonts w:cs="Times New Roman"/>
          <w:sz w:val="24"/>
          <w:szCs w:val="24"/>
        </w:rPr>
        <w:t xml:space="preserve"> do izolacji cieplnej w budownictwie. Wyroby z polistyrenu ekstrudowanego (XPS) produkowane fabrycznie. Specyfikacja. PN-EN</w:t>
      </w:r>
      <w:r w:rsidR="005625EB" w:rsidRPr="00152BBB">
        <w:rPr>
          <w:rFonts w:cs="Times New Roman"/>
          <w:sz w:val="24"/>
          <w:szCs w:val="24"/>
        </w:rPr>
        <w:t xml:space="preserve"> 13164: 2003/A1: 2005(U</w:t>
      </w:r>
      <w:r w:rsidRPr="00152BBB">
        <w:rPr>
          <w:rFonts w:cs="Times New Roman"/>
          <w:sz w:val="24"/>
          <w:szCs w:val="24"/>
        </w:rPr>
        <w:t>) Wyroby do izolacji cieplnej w budownictwie. Wyroby z polistyrenu ekstrudowanego (XPS) produkowane fabrycznie. Specyfikacja (Zmiana A1). PN-EN</w:t>
      </w:r>
      <w:r w:rsidR="005625EB" w:rsidRPr="00152BBB">
        <w:rPr>
          <w:rFonts w:cs="Times New Roman"/>
          <w:sz w:val="24"/>
          <w:szCs w:val="24"/>
        </w:rPr>
        <w:t xml:space="preserve"> 13499: 2005 Wyroby</w:t>
      </w:r>
      <w:r w:rsidRPr="00152BBB">
        <w:rPr>
          <w:rFonts w:cs="Times New Roman"/>
          <w:sz w:val="24"/>
          <w:szCs w:val="24"/>
        </w:rPr>
        <w:t xml:space="preserve"> do izolacji cieplnej w budownictwie. Zewnętrzne zespolone systemy ocieplania (ETICS) ze styropianem. Specyfikacja. </w:t>
      </w:r>
      <w:r w:rsidR="005625EB" w:rsidRPr="00152BBB">
        <w:rPr>
          <w:rFonts w:cs="Times New Roman"/>
          <w:sz w:val="24"/>
          <w:szCs w:val="24"/>
        </w:rPr>
        <w:t>PN-ISO 2848: 1998 Budownictwo</w:t>
      </w:r>
      <w:r w:rsidRPr="00152BBB">
        <w:rPr>
          <w:rFonts w:cs="Times New Roman"/>
          <w:sz w:val="24"/>
          <w:szCs w:val="24"/>
        </w:rPr>
        <w:t xml:space="preserve">. Koordynacja modularna. Zasady i reguły. </w:t>
      </w:r>
      <w:r w:rsidR="005625EB" w:rsidRPr="00152BBB">
        <w:rPr>
          <w:rFonts w:cs="Times New Roman"/>
          <w:sz w:val="24"/>
          <w:szCs w:val="24"/>
        </w:rPr>
        <w:t>PN-ISO 1791: 1999 Budownictwo</w:t>
      </w:r>
      <w:r w:rsidRPr="00152BBB">
        <w:rPr>
          <w:rFonts w:cs="Times New Roman"/>
          <w:sz w:val="24"/>
          <w:szCs w:val="24"/>
        </w:rPr>
        <w:t xml:space="preserve">. Koordynacja modularna. Terminologia. </w:t>
      </w:r>
      <w:r w:rsidR="005625EB" w:rsidRPr="00152BBB">
        <w:rPr>
          <w:rFonts w:cs="Times New Roman"/>
          <w:sz w:val="24"/>
          <w:szCs w:val="24"/>
        </w:rPr>
        <w:t>PN-ISO 3443-1: 1994 Tolerancje</w:t>
      </w:r>
      <w:r w:rsidRPr="00152BBB">
        <w:rPr>
          <w:rFonts w:cs="Times New Roman"/>
          <w:sz w:val="24"/>
          <w:szCs w:val="24"/>
        </w:rPr>
        <w:t xml:space="preserve"> w budownictwie. Podstawowe zasady oceny i określenia. PN-63/B-06251 Roboty betonowe i żelbetowe. Wymagania techniczne. PN-68/B-10020 Roboty murowe z cegły. Wymagania i badania przy odbiorze. PN-69/</w:t>
      </w:r>
      <w:r w:rsidR="005625EB" w:rsidRPr="00152BBB">
        <w:rPr>
          <w:rFonts w:cs="Times New Roman"/>
          <w:sz w:val="24"/>
          <w:szCs w:val="24"/>
        </w:rPr>
        <w:t>B-10023 Roboty</w:t>
      </w:r>
      <w:r w:rsidRPr="00152BBB">
        <w:rPr>
          <w:rFonts w:cs="Times New Roman"/>
          <w:sz w:val="24"/>
          <w:szCs w:val="24"/>
        </w:rPr>
        <w:t xml:space="preserve"> murowe. Konstrukcje zespolone ceglano-żelbetowe wykonywane na budowie. Wymagania i badania przy odbiorze. </w:t>
      </w:r>
    </w:p>
    <w:p w:rsidR="00F24D2E" w:rsidRPr="00152BBB" w:rsidRDefault="00F24D2E" w:rsidP="00F24D2E">
      <w:pPr>
        <w:jc w:val="both"/>
        <w:rPr>
          <w:rFonts w:cs="Times New Roman"/>
          <w:sz w:val="24"/>
          <w:szCs w:val="24"/>
        </w:rPr>
      </w:pPr>
      <w:r w:rsidRPr="00152BBB">
        <w:rPr>
          <w:rFonts w:cs="Times New Roman"/>
          <w:sz w:val="24"/>
          <w:szCs w:val="24"/>
        </w:rPr>
        <w:t>PN-68/</w:t>
      </w:r>
      <w:r w:rsidR="005625EB" w:rsidRPr="00152BBB">
        <w:rPr>
          <w:rFonts w:cs="Times New Roman"/>
          <w:sz w:val="24"/>
          <w:szCs w:val="24"/>
        </w:rPr>
        <w:t>B-10024 Roboty</w:t>
      </w:r>
      <w:r w:rsidRPr="00152BBB">
        <w:rPr>
          <w:rFonts w:cs="Times New Roman"/>
          <w:sz w:val="24"/>
          <w:szCs w:val="24"/>
        </w:rPr>
        <w:t xml:space="preserve"> murowe.  </w:t>
      </w:r>
      <w:r w:rsidR="005625EB" w:rsidRPr="00152BBB">
        <w:rPr>
          <w:rFonts w:cs="Times New Roman"/>
          <w:sz w:val="24"/>
          <w:szCs w:val="24"/>
        </w:rPr>
        <w:t>Z</w:t>
      </w:r>
      <w:r w:rsidRPr="00152BBB">
        <w:rPr>
          <w:rFonts w:cs="Times New Roman"/>
          <w:sz w:val="24"/>
          <w:szCs w:val="24"/>
        </w:rPr>
        <w:t xml:space="preserve"> bloczków z betonów komórkowych. Wymagania i badania przy odbiorze. PN-70/</w:t>
      </w:r>
      <w:r w:rsidR="005625EB" w:rsidRPr="00152BBB">
        <w:rPr>
          <w:rFonts w:cs="Times New Roman"/>
          <w:sz w:val="24"/>
          <w:szCs w:val="24"/>
        </w:rPr>
        <w:t>B-10100 Roboty</w:t>
      </w:r>
      <w:r w:rsidRPr="00152BBB">
        <w:rPr>
          <w:rFonts w:cs="Times New Roman"/>
          <w:sz w:val="24"/>
          <w:szCs w:val="24"/>
        </w:rPr>
        <w:t xml:space="preserve"> tynkowe. Tynki zwykłe. Wymagania i badania przy odbiorze. PN-B-</w:t>
      </w:r>
      <w:r w:rsidR="005625EB" w:rsidRPr="00152BBB">
        <w:rPr>
          <w:rFonts w:cs="Times New Roman"/>
          <w:sz w:val="24"/>
          <w:szCs w:val="24"/>
        </w:rPr>
        <w:t>02025: 2001 Obliczanie sezonowego zapotrzebowania na ciepło do ogrzewania budynków</w:t>
      </w:r>
      <w:r w:rsidRPr="00152BBB">
        <w:rPr>
          <w:rFonts w:cs="Times New Roman"/>
          <w:sz w:val="24"/>
          <w:szCs w:val="24"/>
        </w:rPr>
        <w:t xml:space="preserve"> mieszkalnych i zamieszkania zbiorowego. PN-EN ISO</w:t>
      </w:r>
      <w:r w:rsidR="005625EB" w:rsidRPr="00152BBB">
        <w:rPr>
          <w:rFonts w:cs="Times New Roman"/>
          <w:sz w:val="24"/>
          <w:szCs w:val="24"/>
        </w:rPr>
        <w:t xml:space="preserve"> 6946: 2004 Komponenty</w:t>
      </w:r>
      <w:r w:rsidRPr="00152BBB">
        <w:rPr>
          <w:rFonts w:cs="Times New Roman"/>
          <w:sz w:val="24"/>
          <w:szCs w:val="24"/>
        </w:rPr>
        <w:t xml:space="preserve"> budowlane i elementy budynku. Opór cieplny i współczynnik przenikania ciepła. Metoda obliczania. </w:t>
      </w:r>
    </w:p>
    <w:p w:rsidR="00F24D2E" w:rsidRPr="00152BBB" w:rsidRDefault="00F24D2E" w:rsidP="00F24D2E">
      <w:pPr>
        <w:jc w:val="both"/>
        <w:rPr>
          <w:rFonts w:cs="Times New Roman"/>
          <w:sz w:val="24"/>
          <w:szCs w:val="24"/>
        </w:rPr>
      </w:pPr>
      <w:r w:rsidRPr="00152BBB">
        <w:rPr>
          <w:rFonts w:cs="Times New Roman"/>
          <w:sz w:val="24"/>
          <w:szCs w:val="24"/>
        </w:rPr>
        <w:lastRenderedPageBreak/>
        <w:t xml:space="preserve">10.2. Inne dokumenty, instrukcje i przepisy - Ustawa Prawo budowlane z dnia 7 lipca 1994 r. (tekst jednolity Dz. U. Nr 207 poz. 2016 z 2003 roku z późniejszymi zmianami). - Ustawa z dnia 16 kwietnia 2004 r. o wyrobach budowlanych (Dz. U. Nr 92 poz. 881 z dnia 30 kwietnia 2004 </w:t>
      </w:r>
      <w:r w:rsidR="005625EB" w:rsidRPr="00152BBB">
        <w:rPr>
          <w:rFonts w:cs="Times New Roman"/>
          <w:sz w:val="24"/>
          <w:szCs w:val="24"/>
        </w:rPr>
        <w:t>r.) . - Ustawa</w:t>
      </w:r>
      <w:r w:rsidRPr="00152BBB">
        <w:rPr>
          <w:rFonts w:cs="Times New Roman"/>
          <w:sz w:val="24"/>
          <w:szCs w:val="24"/>
        </w:rPr>
        <w:t xml:space="preserve"> z dnia 29 stycznia 2004 r. Prawo zamówień publicznych (Dz. U. </w:t>
      </w:r>
      <w:proofErr w:type="gramStart"/>
      <w:r w:rsidRPr="00152BBB">
        <w:rPr>
          <w:rFonts w:cs="Times New Roman"/>
          <w:sz w:val="24"/>
          <w:szCs w:val="24"/>
        </w:rPr>
        <w:t>z</w:t>
      </w:r>
      <w:proofErr w:type="gramEnd"/>
      <w:r w:rsidRPr="00152BBB">
        <w:rPr>
          <w:rFonts w:cs="Times New Roman"/>
          <w:sz w:val="24"/>
          <w:szCs w:val="24"/>
        </w:rPr>
        <w:t xml:space="preserve"> 2004 r. Nr 19, poz. 177 z </w:t>
      </w:r>
      <w:r w:rsidR="00712869" w:rsidRPr="00152BBB">
        <w:rPr>
          <w:rFonts w:cs="Times New Roman"/>
          <w:sz w:val="24"/>
          <w:szCs w:val="24"/>
        </w:rPr>
        <w:t>późna</w:t>
      </w:r>
      <w:r w:rsidRPr="00152BBB">
        <w:rPr>
          <w:rFonts w:cs="Times New Roman"/>
          <w:sz w:val="24"/>
          <w:szCs w:val="24"/>
        </w:rPr>
        <w:t xml:space="preserve">. </w:t>
      </w:r>
      <w:r w:rsidR="005625EB" w:rsidRPr="00152BBB">
        <w:rPr>
          <w:rFonts w:cs="Times New Roman"/>
          <w:sz w:val="24"/>
          <w:szCs w:val="24"/>
        </w:rPr>
        <w:t>Zmianami</w:t>
      </w:r>
      <w:r w:rsidRPr="00152BBB">
        <w:rPr>
          <w:rFonts w:cs="Times New Roman"/>
          <w:sz w:val="24"/>
          <w:szCs w:val="24"/>
        </w:rPr>
        <w:t xml:space="preserve">). - Rozporządzenie Ministra Infrastruktury z dnia 2 września 2004 r. w sprawie szczegółowego zakresu i formy dokumentacji projektowej, specyfikacji technicznych wykonania i odbioru robót budowlanych oraz programu funkcjonalno-użytkowego (Dz. U. </w:t>
      </w:r>
      <w:r w:rsidR="005625EB" w:rsidRPr="00152BBB">
        <w:rPr>
          <w:rFonts w:cs="Times New Roman"/>
          <w:sz w:val="24"/>
          <w:szCs w:val="24"/>
        </w:rPr>
        <w:t>Z</w:t>
      </w:r>
      <w:r w:rsidRPr="00152BBB">
        <w:rPr>
          <w:rFonts w:cs="Times New Roman"/>
          <w:sz w:val="24"/>
          <w:szCs w:val="24"/>
        </w:rPr>
        <w:t xml:space="preserve"> 2004 r., Nr 202, poz. 2072 + zmiana Dz. U. </w:t>
      </w:r>
      <w:r w:rsidR="005625EB" w:rsidRPr="00152BBB">
        <w:rPr>
          <w:rFonts w:cs="Times New Roman"/>
          <w:sz w:val="24"/>
          <w:szCs w:val="24"/>
        </w:rPr>
        <w:t>Z</w:t>
      </w:r>
      <w:r w:rsidRPr="00152BBB">
        <w:rPr>
          <w:rFonts w:cs="Times New Roman"/>
          <w:sz w:val="24"/>
          <w:szCs w:val="24"/>
        </w:rPr>
        <w:t xml:space="preserve"> 2005 r. Nr 75, </w:t>
      </w:r>
      <w:r w:rsidR="005625EB" w:rsidRPr="00152BBB">
        <w:rPr>
          <w:rFonts w:cs="Times New Roman"/>
          <w:sz w:val="24"/>
          <w:szCs w:val="24"/>
        </w:rPr>
        <w:t>poz</w:t>
      </w:r>
      <w:proofErr w:type="gramStart"/>
      <w:r w:rsidR="005625EB" w:rsidRPr="00152BBB">
        <w:rPr>
          <w:rFonts w:cs="Times New Roman"/>
          <w:sz w:val="24"/>
          <w:szCs w:val="24"/>
        </w:rPr>
        <w:t>. 664). - Rozporządzenie</w:t>
      </w:r>
      <w:proofErr w:type="gramEnd"/>
      <w:r w:rsidRPr="00152BBB">
        <w:rPr>
          <w:rFonts w:cs="Times New Roman"/>
          <w:sz w:val="24"/>
          <w:szCs w:val="24"/>
        </w:rPr>
        <w:t xml:space="preserve"> Ministra Infrastruktury z dnia 12 kwietnia 2002 r. w sprawie warunków technicznych, jakimi powinny odpowiadać budynki i ich usytuowanie (Dz. U. </w:t>
      </w:r>
      <w:r w:rsidR="005625EB" w:rsidRPr="00152BBB">
        <w:rPr>
          <w:rFonts w:cs="Times New Roman"/>
          <w:sz w:val="24"/>
          <w:szCs w:val="24"/>
        </w:rPr>
        <w:t>Z</w:t>
      </w:r>
      <w:r w:rsidRPr="00152BBB">
        <w:rPr>
          <w:rFonts w:cs="Times New Roman"/>
          <w:sz w:val="24"/>
          <w:szCs w:val="24"/>
        </w:rPr>
        <w:t xml:space="preserve"> 2002 r. Nr 75, poz. 690 z </w:t>
      </w:r>
      <w:r w:rsidR="00712869" w:rsidRPr="00152BBB">
        <w:rPr>
          <w:rFonts w:cs="Times New Roman"/>
          <w:sz w:val="24"/>
          <w:szCs w:val="24"/>
        </w:rPr>
        <w:t>późna</w:t>
      </w:r>
      <w:r w:rsidRPr="00152BBB">
        <w:rPr>
          <w:rFonts w:cs="Times New Roman"/>
          <w:sz w:val="24"/>
          <w:szCs w:val="24"/>
        </w:rPr>
        <w:t xml:space="preserve">. </w:t>
      </w:r>
      <w:r w:rsidR="005625EB" w:rsidRPr="00152BBB">
        <w:rPr>
          <w:rFonts w:cs="Times New Roman"/>
          <w:sz w:val="24"/>
          <w:szCs w:val="24"/>
        </w:rPr>
        <w:t>Zmianami</w:t>
      </w:r>
      <w:r w:rsidRPr="00152BBB">
        <w:rPr>
          <w:rFonts w:cs="Times New Roman"/>
          <w:sz w:val="24"/>
          <w:szCs w:val="24"/>
        </w:rPr>
        <w:t xml:space="preserve">). - Rozporządzenie Ministra Infrastruktury z dnia 7 kwietnia 2004 r. zmieniające rozporządzenie w sprawie warunków technicznych, jakim powinny odpowiadać budynki i ich usytuowanie (Dz. U. Nr 109, poz. 1156 z dnia 12 maja 2004 </w:t>
      </w:r>
      <w:r w:rsidR="007D329F" w:rsidRPr="00152BBB">
        <w:rPr>
          <w:rFonts w:cs="Times New Roman"/>
          <w:sz w:val="24"/>
          <w:szCs w:val="24"/>
        </w:rPr>
        <w:t>r</w:t>
      </w:r>
      <w:proofErr w:type="gramStart"/>
      <w:r w:rsidR="007D329F" w:rsidRPr="00152BBB">
        <w:rPr>
          <w:rFonts w:cs="Times New Roman"/>
          <w:sz w:val="24"/>
          <w:szCs w:val="24"/>
        </w:rPr>
        <w:t>.). Wytyczne</w:t>
      </w:r>
      <w:proofErr w:type="gramEnd"/>
      <w:r w:rsidRPr="00152BBB">
        <w:rPr>
          <w:rFonts w:cs="Times New Roman"/>
          <w:sz w:val="24"/>
          <w:szCs w:val="24"/>
        </w:rPr>
        <w:t xml:space="preserve"> wykonawstwa, oceny i odbioru robót elewacyjnych z zastosowaniem zewnętrznych zespolonych systemów ocieplania ścian - Stowarzyszenie na Rzecz Systemów Ociepleń, Warszawa 2004 r. - Instrukcja ITB nr 334/2002 </w:t>
      </w:r>
      <w:r w:rsidR="005625EB" w:rsidRPr="00152BBB">
        <w:rPr>
          <w:rFonts w:cs="Times New Roman"/>
          <w:sz w:val="24"/>
          <w:szCs w:val="24"/>
        </w:rPr>
        <w:t>Bez spoinowy</w:t>
      </w:r>
      <w:r w:rsidRPr="00152BBB">
        <w:rPr>
          <w:rFonts w:cs="Times New Roman"/>
          <w:sz w:val="24"/>
          <w:szCs w:val="24"/>
        </w:rPr>
        <w:t xml:space="preserve"> system ocieplania ścian zewnętrznych budynków Warszawa 2002 r. - ZUAT 15/V.03/2003 Zestawy wyrobów do wykonywania ociepleń z zastosowaniem </w:t>
      </w:r>
      <w:r w:rsidR="005625EB" w:rsidRPr="00152BBB">
        <w:rPr>
          <w:rFonts w:cs="Times New Roman"/>
          <w:sz w:val="24"/>
          <w:szCs w:val="24"/>
        </w:rPr>
        <w:t>styropianu, jako</w:t>
      </w:r>
      <w:r w:rsidRPr="00152BBB">
        <w:rPr>
          <w:rFonts w:cs="Times New Roman"/>
          <w:sz w:val="24"/>
          <w:szCs w:val="24"/>
        </w:rPr>
        <w:t xml:space="preserve"> materiału termoizolacyjnego i pocienianej wyprawy elewacyjnej. Zalecenia Udzielania Aprobat Technicznych ITB Warszawa, Instytut Techniki Budowlanej, 2003 r. —ZUAT 15/V.01/1997 Tworzywowe łączniki do mocowania termoizolacji. Zalecenia Udzielania Aprobat Technicznych ITB Warszawa Instytut Techniki Budowlanej 1997 r. - ZUAT 15/V.07/2003 Łączniki do mocowania izolacji termicznej uformowanej w płyty. Zalecenia Udzielania Aprobat Technicznych ITB Warszawa Instytut Techniki Budowlanej 2003 r. - ZUAT 15/VIII.07/2003 Zaprawy klejące i kleje dyspersyjne Zalecenia Udzielania Aprobat Technicznych ITB, Warszawa, Instytut Techniki Budowlanej, 2000 r. - ETAG 004 Wytyczne do Europejskich Aprobat Technicznych. Złożone systemy izolacji cieplnej z wyprawami tynkarskimi. Dz. Urz. WEC212 z 06.09.2002 </w:t>
      </w:r>
      <w:r w:rsidR="005625EB" w:rsidRPr="00152BBB">
        <w:rPr>
          <w:rFonts w:cs="Times New Roman"/>
          <w:sz w:val="24"/>
          <w:szCs w:val="24"/>
        </w:rPr>
        <w:t>R</w:t>
      </w:r>
      <w:r w:rsidRPr="00152BBB">
        <w:rPr>
          <w:rFonts w:cs="Times New Roman"/>
          <w:sz w:val="24"/>
          <w:szCs w:val="24"/>
        </w:rPr>
        <w:t xml:space="preserve">. - ETAG 014 Wytyczne do Europejskich Aprobat Technicznych - Łączniki tworzywowe do mocowania warstwy izolacyjnej ociepleń ścian zewnętrznych. Dz. Urz. WEC212 z 06.09.2002 </w:t>
      </w:r>
      <w:r w:rsidR="005625EB" w:rsidRPr="00152BBB">
        <w:rPr>
          <w:rFonts w:cs="Times New Roman"/>
          <w:sz w:val="24"/>
          <w:szCs w:val="24"/>
        </w:rPr>
        <w:t>R</w:t>
      </w:r>
      <w:r w:rsidRPr="00152BBB">
        <w:rPr>
          <w:rFonts w:cs="Times New Roman"/>
          <w:sz w:val="24"/>
          <w:szCs w:val="24"/>
        </w:rPr>
        <w:t xml:space="preserve">. - Warunki techniczne wykonania i odbioru robót budowlanych tom I Budownictwo ogólne część 4, Wydawnictwo Arkady Wydanie 4, Warszawa 1990 r. - Warunki techniczne wykonania i odbioru robót budowlanych Część B - Roboty wykończeniowe, zeszyt 1. Tynki, ITB 2003 r. - Rozporządzenie Ministra Infrastruktury z dnia 11 sierpnia 2004 r. w sprawie systemów oceny zgodności, wymagań, jakie powinny spełniać notyfikowane jednostki uczestniczące w ocenie zgodności, oraz sposobu oznaczania wyrobów budowlanych oznakowaniem CE (Dz. U. Nr 195, </w:t>
      </w:r>
      <w:r w:rsidR="005625EB" w:rsidRPr="00152BBB">
        <w:rPr>
          <w:rFonts w:cs="Times New Roman"/>
          <w:sz w:val="24"/>
          <w:szCs w:val="24"/>
        </w:rPr>
        <w:t>poz. 2011) . - Rozporządzenie</w:t>
      </w:r>
      <w:r w:rsidRPr="00152BBB">
        <w:rPr>
          <w:rFonts w:cs="Times New Roman"/>
          <w:sz w:val="24"/>
          <w:szCs w:val="24"/>
        </w:rPr>
        <w:t xml:space="preserve"> Ministra Infrastruktury z dnia 11 sierpnia 2004 r. w sprawie sposobów deklarowania zgodności wyrobów budowlanych oraz sposobu znakowania ich znakiem budowlanym (Dz. U. Nr 198 </w:t>
      </w:r>
      <w:r w:rsidR="005625EB" w:rsidRPr="00152BBB">
        <w:rPr>
          <w:rFonts w:cs="Times New Roman"/>
          <w:sz w:val="24"/>
          <w:szCs w:val="24"/>
        </w:rPr>
        <w:t>poz</w:t>
      </w:r>
      <w:proofErr w:type="gramStart"/>
      <w:r w:rsidR="005625EB" w:rsidRPr="00152BBB">
        <w:rPr>
          <w:rFonts w:cs="Times New Roman"/>
          <w:sz w:val="24"/>
          <w:szCs w:val="24"/>
        </w:rPr>
        <w:t>. 2041). - Rozporządzenie</w:t>
      </w:r>
      <w:proofErr w:type="gramEnd"/>
      <w:r w:rsidRPr="00152BBB">
        <w:rPr>
          <w:rFonts w:cs="Times New Roman"/>
          <w:sz w:val="24"/>
          <w:szCs w:val="24"/>
        </w:rPr>
        <w:t xml:space="preserve"> Ministra Infrastruktury z dnia 23 czerwca 2003 r. w sprawie informacji dotyczącej bezpieczeństwa i ochrony zdrowia oraz planu bezpieczeństwa i ochrony zdrowia. (Dz. U. </w:t>
      </w:r>
      <w:r w:rsidR="005625EB" w:rsidRPr="00152BBB">
        <w:rPr>
          <w:rFonts w:cs="Times New Roman"/>
          <w:sz w:val="24"/>
          <w:szCs w:val="24"/>
        </w:rPr>
        <w:t>Z</w:t>
      </w:r>
      <w:r w:rsidRPr="00152BBB">
        <w:rPr>
          <w:rFonts w:cs="Times New Roman"/>
          <w:sz w:val="24"/>
          <w:szCs w:val="24"/>
        </w:rPr>
        <w:t xml:space="preserve"> 2003 r., Nr 120, poz</w:t>
      </w:r>
      <w:proofErr w:type="gramStart"/>
      <w:r w:rsidRPr="00152BBB">
        <w:rPr>
          <w:rFonts w:cs="Times New Roman"/>
          <w:sz w:val="24"/>
          <w:szCs w:val="24"/>
        </w:rPr>
        <w:t>. 1126). - Rozporządzenie</w:t>
      </w:r>
      <w:proofErr w:type="gramEnd"/>
      <w:r w:rsidRPr="00152BBB">
        <w:rPr>
          <w:rFonts w:cs="Times New Roman"/>
          <w:sz w:val="24"/>
          <w:szCs w:val="24"/>
        </w:rPr>
        <w:t xml:space="preserve"> Ministra Infrastruktury z dnia 14 maja 2004 r. w sprawie kontroli wyrobów budowlanych wprowadzonych do obrotu. (Dz. U. z 2004 r. Nr 130, </w:t>
      </w:r>
      <w:r w:rsidR="005625EB" w:rsidRPr="00152BBB">
        <w:rPr>
          <w:rFonts w:cs="Times New Roman"/>
          <w:sz w:val="24"/>
          <w:szCs w:val="24"/>
        </w:rPr>
        <w:t>poz</w:t>
      </w:r>
      <w:proofErr w:type="gramStart"/>
      <w:r w:rsidR="005625EB" w:rsidRPr="00152BBB">
        <w:rPr>
          <w:rFonts w:cs="Times New Roman"/>
          <w:sz w:val="24"/>
          <w:szCs w:val="24"/>
        </w:rPr>
        <w:t>. 1386). Dyrektywa</w:t>
      </w:r>
      <w:proofErr w:type="gramEnd"/>
      <w:r w:rsidRPr="00152BBB">
        <w:rPr>
          <w:rFonts w:cs="Times New Roman"/>
          <w:sz w:val="24"/>
          <w:szCs w:val="24"/>
        </w:rPr>
        <w:t xml:space="preserve"> Rady Europejskiej 89/106/EWG z dnia 21 grudnia 1988 r. w sprawie zbliżenia przepisów ustawowych Państw Członkowskich odnoszących się do wyrobów budowlanych.  </w:t>
      </w:r>
    </w:p>
    <w:p w:rsidR="00F24D2E" w:rsidRPr="00152BBB" w:rsidRDefault="00F24D2E" w:rsidP="00A61129">
      <w:pPr>
        <w:jc w:val="center"/>
        <w:rPr>
          <w:rFonts w:cs="Times New Roman"/>
          <w:b/>
          <w:sz w:val="24"/>
          <w:szCs w:val="24"/>
        </w:rPr>
      </w:pPr>
      <w:r w:rsidRPr="00152BBB">
        <w:rPr>
          <w:rFonts w:cs="Times New Roman"/>
          <w:b/>
          <w:sz w:val="24"/>
          <w:szCs w:val="24"/>
        </w:rPr>
        <w:lastRenderedPageBreak/>
        <w:t xml:space="preserve">SZCZEGÓŁOWA SPECYFIKACJA </w:t>
      </w:r>
      <w:proofErr w:type="gramStart"/>
      <w:r w:rsidRPr="00152BBB">
        <w:rPr>
          <w:rFonts w:cs="Times New Roman"/>
          <w:b/>
          <w:sz w:val="24"/>
          <w:szCs w:val="24"/>
        </w:rPr>
        <w:t>TECHNICZNA   WYKONANIA</w:t>
      </w:r>
      <w:proofErr w:type="gramEnd"/>
      <w:r w:rsidRPr="00152BBB">
        <w:rPr>
          <w:rFonts w:cs="Times New Roman"/>
          <w:b/>
          <w:sz w:val="24"/>
          <w:szCs w:val="24"/>
        </w:rPr>
        <w:t xml:space="preserve"> I ODBIORU ROBÓT BUDOWLANYCH</w:t>
      </w:r>
    </w:p>
    <w:p w:rsidR="00A61129" w:rsidRPr="00152BBB" w:rsidRDefault="00444FDA" w:rsidP="00A61129">
      <w:pPr>
        <w:pStyle w:val="Nagwek1"/>
        <w:rPr>
          <w:rFonts w:asciiTheme="minorHAnsi" w:hAnsiTheme="minorHAnsi"/>
        </w:rPr>
      </w:pPr>
      <w:bookmarkStart w:id="4" w:name="_Toc517420309"/>
      <w:r>
        <w:rPr>
          <w:rFonts w:asciiTheme="minorHAnsi" w:hAnsiTheme="minorHAnsi"/>
        </w:rPr>
        <w:t>SST.01.03</w:t>
      </w:r>
      <w:r w:rsidR="00A61129" w:rsidRPr="00152BBB">
        <w:rPr>
          <w:rFonts w:asciiTheme="minorHAnsi" w:hAnsiTheme="minorHAnsi"/>
        </w:rPr>
        <w:t>.</w:t>
      </w:r>
      <w:r w:rsidR="005625EB" w:rsidRPr="00152BBB">
        <w:rPr>
          <w:rFonts w:asciiTheme="minorHAnsi" w:hAnsiTheme="minorHAnsi"/>
        </w:rPr>
        <w:t>TYNKOWANIE</w:t>
      </w:r>
      <w:bookmarkEnd w:id="4"/>
      <w:r w:rsidR="005625EB" w:rsidRPr="00152BBB">
        <w:rPr>
          <w:rFonts w:asciiTheme="minorHAnsi" w:hAnsiTheme="minorHAnsi"/>
        </w:rPr>
        <w:t xml:space="preserve"> </w:t>
      </w:r>
    </w:p>
    <w:p w:rsidR="00F24D2E" w:rsidRPr="00152BBB" w:rsidRDefault="00A61129" w:rsidP="00F24D2E">
      <w:pPr>
        <w:jc w:val="both"/>
        <w:rPr>
          <w:rFonts w:cs="Times New Roman"/>
          <w:b/>
          <w:sz w:val="24"/>
          <w:szCs w:val="24"/>
        </w:rPr>
      </w:pPr>
      <w:r w:rsidRPr="00152BBB">
        <w:rPr>
          <w:rFonts w:cs="Times New Roman"/>
          <w:b/>
          <w:sz w:val="24"/>
          <w:szCs w:val="24"/>
        </w:rPr>
        <w:t>K</w:t>
      </w:r>
      <w:r w:rsidR="005625EB" w:rsidRPr="00152BBB">
        <w:rPr>
          <w:rFonts w:cs="Times New Roman"/>
          <w:b/>
          <w:sz w:val="24"/>
          <w:szCs w:val="24"/>
        </w:rPr>
        <w:t>od</w:t>
      </w:r>
      <w:r w:rsidR="00F24D2E" w:rsidRPr="00152BBB">
        <w:rPr>
          <w:rFonts w:cs="Times New Roman"/>
          <w:b/>
          <w:sz w:val="24"/>
          <w:szCs w:val="24"/>
        </w:rPr>
        <w:t xml:space="preserve"> CPV </w:t>
      </w:r>
      <w:r w:rsidR="00703A6D" w:rsidRPr="00152BBB">
        <w:rPr>
          <w:rFonts w:cs="Times New Roman"/>
          <w:b/>
          <w:sz w:val="24"/>
          <w:szCs w:val="24"/>
        </w:rPr>
        <w:t xml:space="preserve">45410000-4  </w:t>
      </w:r>
    </w:p>
    <w:p w:rsidR="00F24D2E" w:rsidRPr="00152BBB" w:rsidRDefault="00F24D2E" w:rsidP="00F24D2E">
      <w:pPr>
        <w:jc w:val="both"/>
        <w:rPr>
          <w:rFonts w:cs="Times New Roman"/>
          <w:sz w:val="24"/>
          <w:szCs w:val="24"/>
        </w:rPr>
      </w:pPr>
      <w:r w:rsidRPr="00152BBB">
        <w:rPr>
          <w:rFonts w:cs="Times New Roman"/>
          <w:sz w:val="24"/>
          <w:szCs w:val="24"/>
        </w:rPr>
        <w:t xml:space="preserve">1. Wstęp.  </w:t>
      </w:r>
    </w:p>
    <w:p w:rsidR="00444FDA" w:rsidRDefault="00F24D2E" w:rsidP="00F24D2E">
      <w:pPr>
        <w:jc w:val="both"/>
        <w:rPr>
          <w:rFonts w:cs="Times New Roman"/>
          <w:sz w:val="24"/>
          <w:szCs w:val="24"/>
        </w:rPr>
      </w:pPr>
      <w:r w:rsidRPr="00152BBB">
        <w:rPr>
          <w:rFonts w:cs="Times New Roman"/>
          <w:sz w:val="24"/>
          <w:szCs w:val="24"/>
        </w:rPr>
        <w:t xml:space="preserve">1.1. Przedmiot SST Przedmiotem niniejszej szczegółowej specyfikacji technicznej są wymagania dotyczące wykonania i odbioru tynków </w:t>
      </w:r>
      <w:r w:rsidR="005625EB" w:rsidRPr="00152BBB">
        <w:rPr>
          <w:rFonts w:cs="Times New Roman"/>
          <w:sz w:val="24"/>
          <w:szCs w:val="24"/>
        </w:rPr>
        <w:t>zewnętrznych w</w:t>
      </w:r>
      <w:r w:rsidRPr="00152BBB">
        <w:rPr>
          <w:rFonts w:cs="Times New Roman"/>
          <w:sz w:val="24"/>
          <w:szCs w:val="24"/>
        </w:rPr>
        <w:t xml:space="preserve"> ramach zadania inwestycyjnego</w:t>
      </w:r>
      <w:r w:rsidR="00444FDA">
        <w:rPr>
          <w:rFonts w:cs="Times New Roman"/>
          <w:sz w:val="24"/>
          <w:szCs w:val="24"/>
        </w:rPr>
        <w:t>.</w:t>
      </w:r>
      <w:r w:rsidRPr="00152BBB">
        <w:rPr>
          <w:rFonts w:cs="Times New Roman"/>
          <w:sz w:val="24"/>
          <w:szCs w:val="24"/>
        </w:rPr>
        <w:t xml:space="preserve"> </w:t>
      </w:r>
    </w:p>
    <w:p w:rsidR="00F24D2E" w:rsidRPr="00152BBB" w:rsidRDefault="00F24D2E" w:rsidP="00F24D2E">
      <w:pPr>
        <w:jc w:val="both"/>
        <w:rPr>
          <w:rFonts w:cs="Times New Roman"/>
          <w:sz w:val="24"/>
          <w:szCs w:val="24"/>
        </w:rPr>
      </w:pPr>
      <w:r w:rsidRPr="00152BBB">
        <w:rPr>
          <w:rFonts w:cs="Times New Roman"/>
          <w:sz w:val="24"/>
          <w:szCs w:val="24"/>
        </w:rPr>
        <w:t xml:space="preserve">1.2. Zakres stosowania SST Szczegółowa specyfikacja techniczna jest </w:t>
      </w:r>
      <w:r w:rsidR="005625EB" w:rsidRPr="00152BBB">
        <w:rPr>
          <w:rFonts w:cs="Times New Roman"/>
          <w:sz w:val="24"/>
          <w:szCs w:val="24"/>
        </w:rPr>
        <w:t>stosowana, jako</w:t>
      </w:r>
      <w:r w:rsidRPr="00152BBB">
        <w:rPr>
          <w:rFonts w:cs="Times New Roman"/>
          <w:sz w:val="24"/>
          <w:szCs w:val="24"/>
        </w:rPr>
        <w:t xml:space="preserve"> dokument przetargowy i kontraktowy przy zlecaniu i realizacji robót wymienionych w pkt.1.1.  </w:t>
      </w:r>
    </w:p>
    <w:p w:rsidR="00F24D2E" w:rsidRPr="00152BBB" w:rsidRDefault="00F24D2E" w:rsidP="00F24D2E">
      <w:pPr>
        <w:jc w:val="both"/>
        <w:rPr>
          <w:rFonts w:cs="Times New Roman"/>
          <w:sz w:val="24"/>
          <w:szCs w:val="24"/>
        </w:rPr>
      </w:pPr>
      <w:r w:rsidRPr="00152BBB">
        <w:rPr>
          <w:rFonts w:cs="Times New Roman"/>
          <w:sz w:val="24"/>
          <w:szCs w:val="24"/>
        </w:rPr>
        <w:t xml:space="preserve">1.3. Zakres robót objętych SST Roboty, których dotyczy specyfikacja, obejmują wszystkie czynności umożliwiające i mające na celu wykonanie uzupełnienia tynków </w:t>
      </w:r>
      <w:r w:rsidR="005625EB" w:rsidRPr="00152BBB">
        <w:rPr>
          <w:rFonts w:cs="Times New Roman"/>
          <w:sz w:val="24"/>
          <w:szCs w:val="24"/>
        </w:rPr>
        <w:t>zewnętrznych kat</w:t>
      </w:r>
      <w:r w:rsidRPr="00152BBB">
        <w:rPr>
          <w:rFonts w:cs="Times New Roman"/>
          <w:sz w:val="24"/>
          <w:szCs w:val="24"/>
        </w:rPr>
        <w:t xml:space="preserve"> III    1.4. Określenia podstawowe Określenia podane w niniejszej SST są zgodne z obowiązującymi odpowiednimi normami.  </w:t>
      </w:r>
    </w:p>
    <w:p w:rsidR="00F24D2E" w:rsidRPr="00152BBB" w:rsidRDefault="00F24D2E" w:rsidP="00F24D2E">
      <w:pPr>
        <w:jc w:val="both"/>
        <w:rPr>
          <w:rFonts w:cs="Times New Roman"/>
          <w:sz w:val="24"/>
          <w:szCs w:val="24"/>
        </w:rPr>
      </w:pPr>
      <w:r w:rsidRPr="00152BBB">
        <w:rPr>
          <w:rFonts w:cs="Times New Roman"/>
          <w:sz w:val="24"/>
          <w:szCs w:val="24"/>
        </w:rPr>
        <w:t xml:space="preserve">1.5. Ogólne wymagania dotyczące robót. Wykonawca robót jest </w:t>
      </w:r>
      <w:r w:rsidR="005625EB" w:rsidRPr="00152BBB">
        <w:rPr>
          <w:rFonts w:cs="Times New Roman"/>
          <w:sz w:val="24"/>
          <w:szCs w:val="24"/>
        </w:rPr>
        <w:t>odpowiedzialny, za jakość</w:t>
      </w:r>
      <w:r w:rsidRPr="00152BBB">
        <w:rPr>
          <w:rFonts w:cs="Times New Roman"/>
          <w:sz w:val="24"/>
          <w:szCs w:val="24"/>
        </w:rPr>
        <w:t xml:space="preserve"> ich wykonania oraz za zgodność z dokumentacją projektową, SST i poleceniami Inspektora Nadzoru.  </w:t>
      </w:r>
    </w:p>
    <w:p w:rsidR="00F24D2E" w:rsidRPr="00152BBB" w:rsidRDefault="00F24D2E" w:rsidP="00F24D2E">
      <w:pPr>
        <w:jc w:val="both"/>
        <w:rPr>
          <w:rFonts w:cs="Times New Roman"/>
          <w:sz w:val="24"/>
          <w:szCs w:val="24"/>
        </w:rPr>
      </w:pPr>
      <w:r w:rsidRPr="00152BBB">
        <w:rPr>
          <w:rFonts w:cs="Times New Roman"/>
          <w:sz w:val="24"/>
          <w:szCs w:val="24"/>
        </w:rPr>
        <w:t>2. Materiały. 2.1. Woda (PN-EN</w:t>
      </w:r>
      <w:r w:rsidR="005625EB" w:rsidRPr="00152BBB">
        <w:rPr>
          <w:rFonts w:cs="Times New Roman"/>
          <w:sz w:val="24"/>
          <w:szCs w:val="24"/>
        </w:rPr>
        <w:t xml:space="preserve"> 1008: 2004) Do</w:t>
      </w:r>
      <w:r w:rsidRPr="00152BBB">
        <w:rPr>
          <w:rFonts w:cs="Times New Roman"/>
          <w:sz w:val="24"/>
          <w:szCs w:val="24"/>
        </w:rPr>
        <w:t xml:space="preserve"> przygotowania zapraw stosować można każdą wodę zdatną do picia, oraz wodę z rzeki lub jeziora. Niedozwolone jest użycie wód ściekowych, kanalizacyjnych bagiennych oraz wód zawierających tłuszcze organiczne, oleje i muł.  </w:t>
      </w:r>
    </w:p>
    <w:p w:rsidR="00F24D2E" w:rsidRPr="00152BBB" w:rsidRDefault="00F24D2E" w:rsidP="00F24D2E">
      <w:pPr>
        <w:jc w:val="both"/>
        <w:rPr>
          <w:rFonts w:cs="Times New Roman"/>
          <w:sz w:val="24"/>
          <w:szCs w:val="24"/>
        </w:rPr>
      </w:pPr>
      <w:r w:rsidRPr="00152BBB">
        <w:rPr>
          <w:rFonts w:cs="Times New Roman"/>
          <w:sz w:val="24"/>
          <w:szCs w:val="24"/>
        </w:rPr>
        <w:t>2.2. Piasek (PN-EN</w:t>
      </w:r>
      <w:r w:rsidR="005625EB" w:rsidRPr="00152BBB">
        <w:rPr>
          <w:rFonts w:cs="Times New Roman"/>
          <w:sz w:val="24"/>
          <w:szCs w:val="24"/>
        </w:rPr>
        <w:t xml:space="preserve"> 13139: 2003) 2.2.1. Piasek</w:t>
      </w:r>
      <w:r w:rsidRPr="00152BBB">
        <w:rPr>
          <w:rFonts w:cs="Times New Roman"/>
          <w:sz w:val="24"/>
          <w:szCs w:val="24"/>
        </w:rPr>
        <w:t xml:space="preserve"> powinien spełniać wymagania obowiązującej normy przedmiotowe, a w szczególności: – nie zawierać domieszek organicznych, – mieć frakcje różnych wymiarów, a mianowicie: piasek drobnoziarnisty 0,25-0,5 mm, piasek średnioziarnisty 0,5-1,0 mm, piasek gruboziarnisty 1,0-2,0 mm. Do spodnich warstw tynku należy stosować piasek gruboziarnisty, do warstw wierzchnich – średnioziarnisty. Do gładzi piasek powinien być drobnoziarnisty i przechodzić całkowicie przez sito o prześwicie 0,5 mm.  </w:t>
      </w:r>
    </w:p>
    <w:p w:rsidR="00F24D2E" w:rsidRPr="00152BBB" w:rsidRDefault="00F24D2E" w:rsidP="00F24D2E">
      <w:pPr>
        <w:jc w:val="both"/>
        <w:rPr>
          <w:rFonts w:cs="Times New Roman"/>
          <w:sz w:val="24"/>
          <w:szCs w:val="24"/>
        </w:rPr>
      </w:pPr>
      <w:r w:rsidRPr="00152BBB">
        <w:rPr>
          <w:rFonts w:cs="Times New Roman"/>
          <w:sz w:val="24"/>
          <w:szCs w:val="24"/>
        </w:rPr>
        <w:t xml:space="preserve">2.3. Zaprawy budowlane cementowo-wapienne Marka i skład zaprawy powinny być zgodne z wymaganiami normy państwowej. Zaprawę należy przygotować w takiej ilości, aby mogła być wbudowana możliwie wcześnie po jej przygotowaniu tj. ok. 3 godzin. Do zapraw tynkarskich należy stosować piasek rzeczny lub kopalniany. Do zapraw cementowo-wapiennych należy stosować cement portlandzki z dodatkiem żużla lub popiołów lotnych CEM I 32,5 oraz cement hutniczy pod warunkiem, że temperatura otoczenia w ciągu 7 dni od chwili zużycia zaprawy nie będzie niższa niż +5°C. Do zapraw cementowo-wapiennych należy stosować wapno sucho gaszone lub gaszone w postaci ciasta wapiennego otrzymanego z wapna niegaszonego, które powinno tworzyć jednolitą i jednobarwną masę, bez grudek niegaszonego wapna i zanieczyszczeń obcych. Skład objętościowy zapraw należy dobierać doświadczalnie, w zależności od wymaganej marki zaprawy oraz rodzaju cementu i wapna.  </w:t>
      </w:r>
    </w:p>
    <w:p w:rsidR="00F24D2E" w:rsidRPr="00152BBB" w:rsidRDefault="00F24D2E" w:rsidP="00F24D2E">
      <w:pPr>
        <w:jc w:val="both"/>
        <w:rPr>
          <w:rFonts w:cs="Times New Roman"/>
          <w:sz w:val="24"/>
          <w:szCs w:val="24"/>
        </w:rPr>
      </w:pPr>
      <w:r w:rsidRPr="00152BBB">
        <w:rPr>
          <w:rFonts w:cs="Times New Roman"/>
          <w:sz w:val="24"/>
          <w:szCs w:val="24"/>
        </w:rPr>
        <w:t xml:space="preserve">3. Sprzęt Roboty można wykonać przy użyciu dowolnego typu sprzętu.  </w:t>
      </w:r>
    </w:p>
    <w:p w:rsidR="00F24D2E" w:rsidRPr="00152BBB" w:rsidRDefault="00F24D2E" w:rsidP="00F24D2E">
      <w:pPr>
        <w:jc w:val="both"/>
        <w:rPr>
          <w:rFonts w:cs="Times New Roman"/>
          <w:sz w:val="24"/>
          <w:szCs w:val="24"/>
        </w:rPr>
      </w:pPr>
      <w:r w:rsidRPr="00152BBB">
        <w:rPr>
          <w:rFonts w:cs="Times New Roman"/>
          <w:sz w:val="24"/>
          <w:szCs w:val="24"/>
        </w:rPr>
        <w:lastRenderedPageBreak/>
        <w:t xml:space="preserve">4. Transport Materiały i elementy mogą być przewożone dowolnymi środkami transportu. Podczas transportu materiały i elementy konstrukcji powinny być zabezpieczone przed uszkodzeniami lub utratą stateczności.    </w:t>
      </w:r>
    </w:p>
    <w:p w:rsidR="00F24D2E" w:rsidRPr="00152BBB" w:rsidRDefault="00F24D2E" w:rsidP="00F24D2E">
      <w:pPr>
        <w:jc w:val="both"/>
        <w:rPr>
          <w:rFonts w:cs="Times New Roman"/>
          <w:sz w:val="24"/>
          <w:szCs w:val="24"/>
        </w:rPr>
      </w:pPr>
      <w:r w:rsidRPr="00152BBB">
        <w:rPr>
          <w:rFonts w:cs="Times New Roman"/>
          <w:sz w:val="24"/>
          <w:szCs w:val="24"/>
        </w:rPr>
        <w:t xml:space="preserve">5. Wykonanie robót  </w:t>
      </w:r>
    </w:p>
    <w:p w:rsidR="00F24D2E" w:rsidRPr="00152BBB" w:rsidRDefault="00F24D2E" w:rsidP="00F24D2E">
      <w:pPr>
        <w:jc w:val="both"/>
        <w:rPr>
          <w:rFonts w:cs="Times New Roman"/>
          <w:sz w:val="24"/>
          <w:szCs w:val="24"/>
        </w:rPr>
      </w:pPr>
      <w:r w:rsidRPr="00152BBB">
        <w:rPr>
          <w:rFonts w:cs="Times New Roman"/>
          <w:sz w:val="24"/>
          <w:szCs w:val="24"/>
        </w:rPr>
        <w:t xml:space="preserve">5.1. Ogólne zasady wykonywania tynków </w:t>
      </w:r>
    </w:p>
    <w:p w:rsidR="00F24D2E" w:rsidRPr="00152BBB" w:rsidRDefault="00F24D2E" w:rsidP="00F24D2E">
      <w:pPr>
        <w:jc w:val="both"/>
        <w:rPr>
          <w:rFonts w:cs="Times New Roman"/>
          <w:sz w:val="24"/>
          <w:szCs w:val="24"/>
        </w:rPr>
      </w:pPr>
      <w:r w:rsidRPr="00152BBB">
        <w:rPr>
          <w:rFonts w:cs="Times New Roman"/>
          <w:sz w:val="24"/>
          <w:szCs w:val="24"/>
        </w:rPr>
        <w:t xml:space="preserve">Tynki należy wykonywać w temperaturze nie niższej niż +5°C pod warunkiem, że w ciągu doby nie nastąpi spadek poniżej 0°C. W niższych temperaturach można wykonywać tynki jedynie przy zastosowaniu odpowiednich środków zabezpieczających, zgodnie z „Wytycznymi wykonywania robót budowlano-montażowych w okresie obniżonych temperatur”. W okresie wysokich temperatur świeżo wykonane tynki powinny być w czasie wiązania i twardnienia, tj. w ciągu 1 tygodnia, zwilżane wodą.  </w:t>
      </w:r>
    </w:p>
    <w:p w:rsidR="00703A6D" w:rsidRPr="00152BBB" w:rsidRDefault="00F24D2E" w:rsidP="00F24D2E">
      <w:pPr>
        <w:jc w:val="both"/>
        <w:rPr>
          <w:rFonts w:cs="Times New Roman"/>
          <w:sz w:val="24"/>
          <w:szCs w:val="24"/>
        </w:rPr>
      </w:pPr>
      <w:r w:rsidRPr="00152BBB">
        <w:rPr>
          <w:rFonts w:cs="Times New Roman"/>
          <w:sz w:val="24"/>
          <w:szCs w:val="24"/>
        </w:rPr>
        <w:t xml:space="preserve">5.2. Przygotowanie podłoży </w:t>
      </w:r>
    </w:p>
    <w:p w:rsidR="00F24D2E" w:rsidRPr="00152BBB" w:rsidRDefault="00F24D2E" w:rsidP="00F24D2E">
      <w:pPr>
        <w:jc w:val="both"/>
        <w:rPr>
          <w:rFonts w:cs="Times New Roman"/>
          <w:sz w:val="24"/>
          <w:szCs w:val="24"/>
        </w:rPr>
      </w:pPr>
      <w:r w:rsidRPr="00152BBB">
        <w:rPr>
          <w:rFonts w:cs="Times New Roman"/>
          <w:sz w:val="24"/>
          <w:szCs w:val="24"/>
        </w:rPr>
        <w:t xml:space="preserve">5.2.1. Spoiny w </w:t>
      </w:r>
      <w:r w:rsidR="005625EB" w:rsidRPr="00152BBB">
        <w:rPr>
          <w:rFonts w:cs="Times New Roman"/>
          <w:sz w:val="24"/>
          <w:szCs w:val="24"/>
        </w:rPr>
        <w:t>murach Bezpośrednio</w:t>
      </w:r>
      <w:r w:rsidRPr="00152BBB">
        <w:rPr>
          <w:rFonts w:cs="Times New Roman"/>
          <w:sz w:val="24"/>
          <w:szCs w:val="24"/>
        </w:rPr>
        <w:t xml:space="preserve"> przed tynkowaniem podłoże należy oczyścić z kurzu szczotkami oraz usunąć plamy z rdzy i substancji tłustych. Plamy z substancji tłustych można usunąć przez zmycie 10% roztworem szarego mydła lub przez wypalenie lampą benzynową. Nadmiernie suchą powierzchnię podłoża należy zwilżyć wodą.  </w:t>
      </w:r>
    </w:p>
    <w:p w:rsidR="00703A6D" w:rsidRPr="00152BBB" w:rsidRDefault="00F24D2E" w:rsidP="00F24D2E">
      <w:pPr>
        <w:jc w:val="both"/>
        <w:rPr>
          <w:rFonts w:cs="Times New Roman"/>
          <w:sz w:val="24"/>
          <w:szCs w:val="24"/>
        </w:rPr>
      </w:pPr>
      <w:r w:rsidRPr="00152BBB">
        <w:rPr>
          <w:rFonts w:cs="Times New Roman"/>
          <w:sz w:val="24"/>
          <w:szCs w:val="24"/>
        </w:rPr>
        <w:t xml:space="preserve">5.3. Wykonywania tynków trójwarstwowych </w:t>
      </w:r>
    </w:p>
    <w:p w:rsidR="00703A6D" w:rsidRPr="00152BBB" w:rsidRDefault="00F24D2E" w:rsidP="00F24D2E">
      <w:pPr>
        <w:jc w:val="both"/>
        <w:rPr>
          <w:rFonts w:cs="Times New Roman"/>
          <w:sz w:val="24"/>
          <w:szCs w:val="24"/>
        </w:rPr>
      </w:pPr>
      <w:r w:rsidRPr="00152BBB">
        <w:rPr>
          <w:rFonts w:cs="Times New Roman"/>
          <w:sz w:val="24"/>
          <w:szCs w:val="24"/>
        </w:rPr>
        <w:t xml:space="preserve">5.3.1. Tynk trójwarstwowy powinien być wykonany z obrzutki, narzutu i gładzi. Narzut tynków wewnętrznych należy wykonać według pasów i listew kierunkowych. </w:t>
      </w:r>
    </w:p>
    <w:p w:rsidR="00F24D2E" w:rsidRPr="00152BBB" w:rsidRDefault="00F24D2E" w:rsidP="00F24D2E">
      <w:pPr>
        <w:jc w:val="both"/>
        <w:rPr>
          <w:rFonts w:cs="Times New Roman"/>
          <w:sz w:val="24"/>
          <w:szCs w:val="24"/>
        </w:rPr>
      </w:pPr>
      <w:r w:rsidRPr="00152BBB">
        <w:rPr>
          <w:rFonts w:cs="Times New Roman"/>
          <w:sz w:val="24"/>
          <w:szCs w:val="24"/>
        </w:rPr>
        <w:t xml:space="preserve">5.3.2. Gładź należy nanosić po związaniu warstwy narzutu, lecz przed jej stwardnieniem. Podczas zacierania warstwa gładzi powinna być mocno dociskana do warstwy narzutu. Należy stosować zaprawy cementowo-wapienne – w tynkach </w:t>
      </w:r>
      <w:r w:rsidR="005625EB" w:rsidRPr="00152BBB">
        <w:rPr>
          <w:rFonts w:cs="Times New Roman"/>
          <w:sz w:val="24"/>
          <w:szCs w:val="24"/>
        </w:rPr>
        <w:t>nienarażonych</w:t>
      </w:r>
      <w:r w:rsidRPr="00152BBB">
        <w:rPr>
          <w:rFonts w:cs="Times New Roman"/>
          <w:sz w:val="24"/>
          <w:szCs w:val="24"/>
        </w:rPr>
        <w:t xml:space="preserve"> na zawilgocenie o stosunku</w:t>
      </w:r>
      <w:r w:rsidR="005625EB" w:rsidRPr="00152BBB">
        <w:rPr>
          <w:rFonts w:cs="Times New Roman"/>
          <w:sz w:val="24"/>
          <w:szCs w:val="24"/>
        </w:rPr>
        <w:t xml:space="preserve"> 1: 1: 4, – w</w:t>
      </w:r>
      <w:r w:rsidRPr="00152BBB">
        <w:rPr>
          <w:rFonts w:cs="Times New Roman"/>
          <w:sz w:val="24"/>
          <w:szCs w:val="24"/>
        </w:rPr>
        <w:t xml:space="preserve"> tynkach narażonych na zawilgocenie oraz w tynkach zewnętrznych o stosunku 1:1:2.  </w:t>
      </w:r>
    </w:p>
    <w:p w:rsidR="00F24D2E" w:rsidRPr="00152BBB" w:rsidRDefault="00F24D2E" w:rsidP="00F24D2E">
      <w:pPr>
        <w:jc w:val="both"/>
        <w:rPr>
          <w:rFonts w:cs="Times New Roman"/>
          <w:sz w:val="24"/>
          <w:szCs w:val="24"/>
        </w:rPr>
      </w:pPr>
      <w:r w:rsidRPr="00152BBB">
        <w:rPr>
          <w:rFonts w:cs="Times New Roman"/>
          <w:sz w:val="24"/>
          <w:szCs w:val="24"/>
        </w:rPr>
        <w:t xml:space="preserve">6. </w:t>
      </w:r>
      <w:r w:rsidR="005625EB" w:rsidRPr="00152BBB">
        <w:rPr>
          <w:rFonts w:cs="Times New Roman"/>
          <w:sz w:val="24"/>
          <w:szCs w:val="24"/>
        </w:rPr>
        <w:t>Kontrola, jakości</w:t>
      </w:r>
      <w:r w:rsidRPr="00152BBB">
        <w:rPr>
          <w:rFonts w:cs="Times New Roman"/>
          <w:sz w:val="24"/>
          <w:szCs w:val="24"/>
        </w:rPr>
        <w:t xml:space="preserve">  </w:t>
      </w:r>
    </w:p>
    <w:p w:rsidR="00F24D2E" w:rsidRPr="00152BBB" w:rsidRDefault="00F24D2E" w:rsidP="00F24D2E">
      <w:pPr>
        <w:jc w:val="both"/>
        <w:rPr>
          <w:rFonts w:cs="Times New Roman"/>
          <w:sz w:val="24"/>
          <w:szCs w:val="24"/>
        </w:rPr>
      </w:pPr>
      <w:r w:rsidRPr="00152BBB">
        <w:rPr>
          <w:rFonts w:cs="Times New Roman"/>
          <w:sz w:val="24"/>
          <w:szCs w:val="24"/>
        </w:rPr>
        <w:t xml:space="preserve">6.1. Zaprawy 6.1. </w:t>
      </w:r>
      <w:r w:rsidR="005625EB" w:rsidRPr="00152BBB">
        <w:rPr>
          <w:rFonts w:cs="Times New Roman"/>
          <w:sz w:val="24"/>
          <w:szCs w:val="24"/>
        </w:rPr>
        <w:t>Ogólne zasady kontroli, jakości robót podano w ST Kod CPV 45000000-7 „Wymagania</w:t>
      </w:r>
      <w:r w:rsidRPr="00152BBB">
        <w:rPr>
          <w:rFonts w:cs="Times New Roman"/>
          <w:sz w:val="24"/>
          <w:szCs w:val="24"/>
        </w:rPr>
        <w:t xml:space="preserve"> ogólne” pkt 6. </w:t>
      </w:r>
    </w:p>
    <w:p w:rsidR="00F24D2E" w:rsidRPr="00152BBB" w:rsidRDefault="00F24D2E" w:rsidP="00F24D2E">
      <w:pPr>
        <w:jc w:val="both"/>
        <w:rPr>
          <w:rFonts w:cs="Times New Roman"/>
          <w:sz w:val="24"/>
          <w:szCs w:val="24"/>
        </w:rPr>
      </w:pPr>
      <w:r w:rsidRPr="00152BBB">
        <w:rPr>
          <w:rFonts w:cs="Times New Roman"/>
          <w:sz w:val="24"/>
          <w:szCs w:val="24"/>
        </w:rPr>
        <w:t xml:space="preserve">6.2. Badania przed przystąpieniem do robót tynkowych Przed przystąpieniem do robót Wykonawca powinien wykonać badania cementu, wapna oraz kruszyw przeznaczonych do wykonania robót i przedstawić wyniki tych badań Inspektorowi nadzoru do akceptacji. Badania te powinny obejmować wszystkie właściwości cementu, wapna, wody oraz kruszywa określone w pkt. 2 niniejszej specyfikacji. </w:t>
      </w:r>
    </w:p>
    <w:p w:rsidR="00F24D2E" w:rsidRPr="00152BBB" w:rsidRDefault="00F24D2E" w:rsidP="00F24D2E">
      <w:pPr>
        <w:jc w:val="both"/>
        <w:rPr>
          <w:rFonts w:cs="Times New Roman"/>
          <w:sz w:val="24"/>
          <w:szCs w:val="24"/>
        </w:rPr>
      </w:pPr>
      <w:r w:rsidRPr="00152BBB">
        <w:rPr>
          <w:rFonts w:cs="Times New Roman"/>
          <w:sz w:val="24"/>
          <w:szCs w:val="24"/>
        </w:rPr>
        <w:t xml:space="preserve">6.3. Badania w czasie robót 6.3.1. Częstotliwość oraz zakres badań zaprawy wytwarzanej na placu budowy, a w szczególności jej marki i konsystencji, powinny wynikać z normy PN-90/B-14501 „Zaprawy budowlane zwykłe”. 6.3.2. Wyniki badań materiałów i zaprawy powinny być wpisywane do dziennika budowy  </w:t>
      </w:r>
    </w:p>
    <w:p w:rsidR="00F24D2E" w:rsidRPr="00152BBB" w:rsidRDefault="00F24D2E" w:rsidP="00F24D2E">
      <w:pPr>
        <w:jc w:val="both"/>
        <w:rPr>
          <w:rFonts w:cs="Times New Roman"/>
          <w:sz w:val="24"/>
          <w:szCs w:val="24"/>
        </w:rPr>
      </w:pPr>
      <w:r w:rsidRPr="00152BBB">
        <w:rPr>
          <w:rFonts w:cs="Times New Roman"/>
          <w:sz w:val="24"/>
          <w:szCs w:val="24"/>
        </w:rPr>
        <w:lastRenderedPageBreak/>
        <w:t xml:space="preserve">6.4. Badania w czasie odbioru robót 6.4.1. Badania tynków zwykłych powinny być przeprowadzane w sposób podany w normie PN-70/B-10100 p. 4.3. i powinny umożliwić ocenę wszystkich wymagań, a w szczególności: - zgodności z dokumentacją projektową i zmianami w dokumentacji powykonawczej, - jakości zastosowanych materiałów i wyrobów, - prawidłowości przygotowania podłoży, - mrozoodporności tynków zewnętrznych, - przyczepności tynków do podłoża, - grubości tynku, - wyglądu powierzchni tynku, - prawidłowości wykonania powierzchni i krawędzi tynku, - wykończenie tynku na narożach, stykach i szczelinach dylatacyjnych. - Odchyłki od projektowanej powierzchni nie powinny być większe niż podane w tabeli 1  </w:t>
      </w:r>
    </w:p>
    <w:p w:rsidR="00F24D2E" w:rsidRPr="00152BBB" w:rsidRDefault="00F24D2E" w:rsidP="00F24D2E">
      <w:pPr>
        <w:jc w:val="both"/>
        <w:rPr>
          <w:rFonts w:cs="Times New Roman"/>
          <w:sz w:val="24"/>
          <w:szCs w:val="24"/>
        </w:rPr>
      </w:pPr>
      <w:r w:rsidRPr="00152BBB">
        <w:rPr>
          <w:rFonts w:cs="Times New Roman"/>
          <w:sz w:val="24"/>
          <w:szCs w:val="24"/>
        </w:rPr>
        <w:t xml:space="preserve">Tabela 1.  </w:t>
      </w:r>
    </w:p>
    <w:p w:rsidR="00F24D2E" w:rsidRPr="00152BBB" w:rsidRDefault="005625EB" w:rsidP="00F24D2E">
      <w:pPr>
        <w:jc w:val="both"/>
        <w:rPr>
          <w:rFonts w:cs="Times New Roman"/>
          <w:sz w:val="24"/>
          <w:szCs w:val="24"/>
        </w:rPr>
      </w:pPr>
      <w:r w:rsidRPr="00152BBB">
        <w:rPr>
          <w:rFonts w:cs="Times New Roman"/>
          <w:sz w:val="24"/>
          <w:szCs w:val="24"/>
        </w:rPr>
        <w:t>Kategoria tynku</w:t>
      </w:r>
      <w:r w:rsidR="00F24D2E" w:rsidRPr="00152BBB">
        <w:rPr>
          <w:rFonts w:cs="Times New Roman"/>
          <w:sz w:val="24"/>
          <w:szCs w:val="24"/>
        </w:rPr>
        <w:t xml:space="preserve"> </w:t>
      </w:r>
    </w:p>
    <w:p w:rsidR="00F24D2E" w:rsidRPr="00152BBB" w:rsidRDefault="00F24D2E" w:rsidP="00F24D2E">
      <w:pPr>
        <w:jc w:val="both"/>
        <w:rPr>
          <w:rFonts w:cs="Times New Roman"/>
          <w:sz w:val="24"/>
          <w:szCs w:val="24"/>
        </w:rPr>
      </w:pPr>
      <w:r w:rsidRPr="00152BBB">
        <w:rPr>
          <w:rFonts w:cs="Times New Roman"/>
          <w:sz w:val="24"/>
          <w:szCs w:val="24"/>
        </w:rPr>
        <w:t xml:space="preserve">Odchylenie powierzchni tynku od płaszczyzny i odchylenie krawędzi od linii </w:t>
      </w:r>
    </w:p>
    <w:p w:rsidR="00F24D2E" w:rsidRPr="00152BBB" w:rsidRDefault="00F24D2E" w:rsidP="00F24D2E">
      <w:pPr>
        <w:jc w:val="both"/>
        <w:rPr>
          <w:rFonts w:cs="Times New Roman"/>
          <w:sz w:val="24"/>
          <w:szCs w:val="24"/>
        </w:rPr>
      </w:pPr>
      <w:r w:rsidRPr="00152BBB">
        <w:rPr>
          <w:rFonts w:cs="Times New Roman"/>
          <w:sz w:val="24"/>
          <w:szCs w:val="24"/>
        </w:rPr>
        <w:t xml:space="preserve">Odchylenie powierzchni i krawędzi od kierunku </w:t>
      </w:r>
    </w:p>
    <w:p w:rsidR="00F24D2E" w:rsidRPr="00152BBB" w:rsidRDefault="00F24D2E" w:rsidP="00F24D2E">
      <w:pPr>
        <w:jc w:val="both"/>
        <w:rPr>
          <w:rFonts w:cs="Times New Roman"/>
          <w:sz w:val="24"/>
          <w:szCs w:val="24"/>
        </w:rPr>
      </w:pPr>
      <w:r w:rsidRPr="00152BBB">
        <w:rPr>
          <w:rFonts w:cs="Times New Roman"/>
          <w:sz w:val="24"/>
          <w:szCs w:val="24"/>
        </w:rPr>
        <w:t xml:space="preserve">Odchylenie przecinających się płaszczyzn od kąta przewidzianego w dokumentacji     </w:t>
      </w:r>
    </w:p>
    <w:p w:rsidR="00F24D2E" w:rsidRPr="00152BBB" w:rsidRDefault="005625EB" w:rsidP="00F24D2E">
      <w:pPr>
        <w:jc w:val="both"/>
        <w:rPr>
          <w:rFonts w:cs="Times New Roman"/>
          <w:sz w:val="24"/>
          <w:szCs w:val="24"/>
        </w:rPr>
      </w:pPr>
      <w:r w:rsidRPr="00152BBB">
        <w:rPr>
          <w:rFonts w:cs="Times New Roman"/>
          <w:sz w:val="24"/>
          <w:szCs w:val="24"/>
        </w:rPr>
        <w:t>Pionowego</w:t>
      </w:r>
      <w:r w:rsidR="00F24D2E" w:rsidRPr="00152BBB">
        <w:rPr>
          <w:rFonts w:cs="Times New Roman"/>
          <w:sz w:val="24"/>
          <w:szCs w:val="24"/>
        </w:rPr>
        <w:t xml:space="preserve"> poziomego   </w:t>
      </w:r>
    </w:p>
    <w:p w:rsidR="00F24D2E" w:rsidRPr="00152BBB" w:rsidRDefault="00F24D2E" w:rsidP="00F24D2E">
      <w:pPr>
        <w:jc w:val="both"/>
        <w:rPr>
          <w:rFonts w:cs="Times New Roman"/>
          <w:sz w:val="24"/>
          <w:szCs w:val="24"/>
        </w:rPr>
      </w:pPr>
      <w:r w:rsidRPr="00152BBB">
        <w:rPr>
          <w:rFonts w:cs="Times New Roman"/>
          <w:sz w:val="24"/>
          <w:szCs w:val="24"/>
        </w:rPr>
        <w:t xml:space="preserve">III nie większe niż 3 mm i w liczbie nie większej niż 3 na całej długości łaty kontrolnej 2 m </w:t>
      </w:r>
    </w:p>
    <w:p w:rsidR="00F24D2E" w:rsidRPr="00152BBB" w:rsidRDefault="005625EB" w:rsidP="00F24D2E">
      <w:pPr>
        <w:jc w:val="both"/>
        <w:rPr>
          <w:rFonts w:cs="Times New Roman"/>
          <w:sz w:val="24"/>
          <w:szCs w:val="24"/>
        </w:rPr>
      </w:pPr>
      <w:r w:rsidRPr="00152BBB">
        <w:rPr>
          <w:rFonts w:cs="Times New Roman"/>
          <w:sz w:val="24"/>
          <w:szCs w:val="24"/>
        </w:rPr>
        <w:t>Nie</w:t>
      </w:r>
      <w:r w:rsidR="00F24D2E" w:rsidRPr="00152BBB">
        <w:rPr>
          <w:rFonts w:cs="Times New Roman"/>
          <w:sz w:val="24"/>
          <w:szCs w:val="24"/>
        </w:rPr>
        <w:t xml:space="preserve"> większe niż 2 mm na 1 m i ogółem nie więcej niż 4 mm w pomieszczeni ach do 3,5 m wysokości oraz nie więcej niż 6 mm w pomieszczeni ach powyżej 3,5 m wysokości </w:t>
      </w:r>
    </w:p>
    <w:p w:rsidR="00F24D2E" w:rsidRPr="00152BBB" w:rsidRDefault="005625EB" w:rsidP="00F24D2E">
      <w:pPr>
        <w:jc w:val="both"/>
        <w:rPr>
          <w:rFonts w:cs="Times New Roman"/>
          <w:sz w:val="24"/>
          <w:szCs w:val="24"/>
        </w:rPr>
      </w:pPr>
      <w:r w:rsidRPr="00152BBB">
        <w:rPr>
          <w:rFonts w:cs="Times New Roman"/>
          <w:sz w:val="24"/>
          <w:szCs w:val="24"/>
        </w:rPr>
        <w:t>Nie</w:t>
      </w:r>
      <w:r w:rsidR="00F24D2E" w:rsidRPr="00152BBB">
        <w:rPr>
          <w:rFonts w:cs="Times New Roman"/>
          <w:sz w:val="24"/>
          <w:szCs w:val="24"/>
        </w:rPr>
        <w:t xml:space="preserve"> większe niż 3 mm na 1 m i ogółem nie więcej niż 6 mm na całej powierzchni między przegrodami pionowymi (ściany, belki itp.) </w:t>
      </w:r>
    </w:p>
    <w:p w:rsidR="00F24D2E" w:rsidRPr="00152BBB" w:rsidRDefault="005625EB" w:rsidP="00F24D2E">
      <w:pPr>
        <w:jc w:val="both"/>
        <w:rPr>
          <w:rFonts w:cs="Times New Roman"/>
          <w:sz w:val="24"/>
          <w:szCs w:val="24"/>
        </w:rPr>
      </w:pPr>
      <w:r w:rsidRPr="00152BBB">
        <w:rPr>
          <w:rFonts w:cs="Times New Roman"/>
          <w:sz w:val="24"/>
          <w:szCs w:val="24"/>
        </w:rPr>
        <w:t>Nie</w:t>
      </w:r>
      <w:r w:rsidR="00F24D2E" w:rsidRPr="00152BBB">
        <w:rPr>
          <w:rFonts w:cs="Times New Roman"/>
          <w:sz w:val="24"/>
          <w:szCs w:val="24"/>
        </w:rPr>
        <w:t xml:space="preserve"> większe niż 3 mm na 1 m   </w:t>
      </w:r>
    </w:p>
    <w:p w:rsidR="00F24D2E" w:rsidRPr="00152BBB" w:rsidRDefault="00F24D2E" w:rsidP="00F24D2E">
      <w:pPr>
        <w:jc w:val="both"/>
        <w:rPr>
          <w:rFonts w:cs="Times New Roman"/>
          <w:sz w:val="24"/>
          <w:szCs w:val="24"/>
        </w:rPr>
      </w:pPr>
      <w:r w:rsidRPr="00152BBB">
        <w:rPr>
          <w:rFonts w:cs="Times New Roman"/>
          <w:sz w:val="24"/>
          <w:szCs w:val="24"/>
        </w:rPr>
        <w:t xml:space="preserve">7. Obmiar robót Jednostką obmiarową robót jest m2. Ilość robót określa się na podstawie projektu z uwzględnieniem zmian zaaprobowanych przez Inspektora Nadzoru i sprawdzonych w naturze.   </w:t>
      </w:r>
    </w:p>
    <w:p w:rsidR="00F24D2E" w:rsidRPr="00152BBB" w:rsidRDefault="00F24D2E" w:rsidP="00F24D2E">
      <w:pPr>
        <w:jc w:val="both"/>
        <w:rPr>
          <w:rFonts w:cs="Times New Roman"/>
          <w:sz w:val="24"/>
          <w:szCs w:val="24"/>
        </w:rPr>
      </w:pPr>
      <w:r w:rsidRPr="00152BBB">
        <w:rPr>
          <w:rFonts w:cs="Times New Roman"/>
          <w:sz w:val="24"/>
          <w:szCs w:val="24"/>
        </w:rPr>
        <w:t xml:space="preserve">8. Odbiór robót 8.1. Odbiór podłoża Odbiór podłoża należy przeprowadzić bezpośrednio przed przystąpieniem do robót tynkowych. Podłoże powinno być przygotowane zgodnie z wymaganiami w </w:t>
      </w:r>
      <w:r w:rsidR="005625EB" w:rsidRPr="00152BBB">
        <w:rPr>
          <w:rFonts w:cs="Times New Roman"/>
          <w:sz w:val="24"/>
          <w:szCs w:val="24"/>
        </w:rPr>
        <w:t>pkt., 5.2.1. Jeżeli</w:t>
      </w:r>
      <w:r w:rsidRPr="00152BBB">
        <w:rPr>
          <w:rFonts w:cs="Times New Roman"/>
          <w:sz w:val="24"/>
          <w:szCs w:val="24"/>
        </w:rPr>
        <w:t xml:space="preserve"> odbiór podłoża odbywa się po dłuższym czasie od jego wykonania, należy podłoże oczyścić i zmyć wodą.,  </w:t>
      </w:r>
    </w:p>
    <w:p w:rsidR="00F24D2E" w:rsidRPr="00152BBB" w:rsidRDefault="00F24D2E" w:rsidP="00F24D2E">
      <w:pPr>
        <w:jc w:val="both"/>
        <w:rPr>
          <w:rFonts w:cs="Times New Roman"/>
          <w:sz w:val="24"/>
          <w:szCs w:val="24"/>
        </w:rPr>
      </w:pPr>
      <w:r w:rsidRPr="00152BBB">
        <w:rPr>
          <w:rFonts w:cs="Times New Roman"/>
          <w:sz w:val="24"/>
          <w:szCs w:val="24"/>
        </w:rPr>
        <w:t xml:space="preserve">8.2. Odbiór tynków 8.2.1. Ukształtowanie powierzchni, krawędzie przecięcia powierzchni oraz kąty dwuścienne powinny być zgodne z dokumentacją techniczną.  </w:t>
      </w:r>
    </w:p>
    <w:p w:rsidR="00F24D2E" w:rsidRPr="00152BBB" w:rsidRDefault="00F24D2E" w:rsidP="00F24D2E">
      <w:pPr>
        <w:jc w:val="both"/>
        <w:rPr>
          <w:rFonts w:cs="Times New Roman"/>
          <w:sz w:val="24"/>
          <w:szCs w:val="24"/>
        </w:rPr>
      </w:pPr>
      <w:r w:rsidRPr="00152BBB">
        <w:rPr>
          <w:rFonts w:cs="Times New Roman"/>
          <w:sz w:val="24"/>
          <w:szCs w:val="24"/>
        </w:rPr>
        <w:t xml:space="preserve">8.2.2. Dopuszczalne odchylenia powierzchni tynku kat. III od płaszczyzny i odchylenie krawędzi od linii prostej – nie większe niż 3 mm i w liczbie nie większej niż 3 na całej długości łaty kontrolnej 2 m. Odchylenie powierzchni i krawędzi od kierunku: - pionowego – nie większe niż 2 mm na 1 m i ogółem nie więcej niż 4mm w pomieszczeniu, - poziomego – nie większe niż 3 mm na 1 m i ogółem nie więcej niż 6 mm na całej powierzchni między </w:t>
      </w:r>
      <w:r w:rsidR="005625EB" w:rsidRPr="00152BBB">
        <w:rPr>
          <w:rFonts w:cs="Times New Roman"/>
          <w:sz w:val="24"/>
          <w:szCs w:val="24"/>
        </w:rPr>
        <w:t>przegrodami pionowymi</w:t>
      </w:r>
      <w:r w:rsidRPr="00152BBB">
        <w:rPr>
          <w:rFonts w:cs="Times New Roman"/>
          <w:sz w:val="24"/>
          <w:szCs w:val="24"/>
        </w:rPr>
        <w:t xml:space="preserve"> (ściany, belki itp.).  </w:t>
      </w:r>
    </w:p>
    <w:p w:rsidR="00F24D2E" w:rsidRPr="00152BBB" w:rsidRDefault="00F24D2E" w:rsidP="00F24D2E">
      <w:pPr>
        <w:jc w:val="both"/>
        <w:rPr>
          <w:rFonts w:cs="Times New Roman"/>
          <w:sz w:val="24"/>
          <w:szCs w:val="24"/>
        </w:rPr>
      </w:pPr>
      <w:r w:rsidRPr="00152BBB">
        <w:rPr>
          <w:rFonts w:cs="Times New Roman"/>
          <w:sz w:val="24"/>
          <w:szCs w:val="24"/>
        </w:rPr>
        <w:lastRenderedPageBreak/>
        <w:t xml:space="preserve">8.2.3. Niedopuszczalne są następujące wady: – wykwity w postaci nalotu wykrystalizowanych na powierzchni tynków roztworów soli przenikających z </w:t>
      </w:r>
      <w:r w:rsidR="005625EB" w:rsidRPr="00152BBB">
        <w:rPr>
          <w:rFonts w:cs="Times New Roman"/>
          <w:sz w:val="24"/>
          <w:szCs w:val="24"/>
        </w:rPr>
        <w:t>podłoża, pilśni</w:t>
      </w:r>
      <w:r w:rsidRPr="00152BBB">
        <w:rPr>
          <w:rFonts w:cs="Times New Roman"/>
          <w:sz w:val="24"/>
          <w:szCs w:val="24"/>
        </w:rPr>
        <w:t xml:space="preserve"> itp., – trwałe ślady zacieków na powierzchni, odstawanie, odparzenia i pęcherze wskutek niedostatecznej </w:t>
      </w:r>
      <w:r w:rsidR="005625EB" w:rsidRPr="00152BBB">
        <w:rPr>
          <w:rFonts w:cs="Times New Roman"/>
          <w:sz w:val="24"/>
          <w:szCs w:val="24"/>
        </w:rPr>
        <w:t>przyczepności tynku</w:t>
      </w:r>
      <w:r w:rsidRPr="00152BBB">
        <w:rPr>
          <w:rFonts w:cs="Times New Roman"/>
          <w:sz w:val="24"/>
          <w:szCs w:val="24"/>
        </w:rPr>
        <w:t xml:space="preserve"> do podłoża.   </w:t>
      </w:r>
    </w:p>
    <w:p w:rsidR="00F24D2E" w:rsidRPr="00152BBB" w:rsidRDefault="00F24D2E" w:rsidP="00F24D2E">
      <w:pPr>
        <w:jc w:val="both"/>
        <w:rPr>
          <w:rFonts w:cs="Times New Roman"/>
          <w:sz w:val="24"/>
          <w:szCs w:val="24"/>
        </w:rPr>
      </w:pPr>
      <w:r w:rsidRPr="00152BBB">
        <w:rPr>
          <w:rFonts w:cs="Times New Roman"/>
          <w:sz w:val="24"/>
          <w:szCs w:val="24"/>
        </w:rPr>
        <w:t xml:space="preserve">9. Podstawa </w:t>
      </w:r>
      <w:r w:rsidR="005625EB" w:rsidRPr="00152BBB">
        <w:rPr>
          <w:rFonts w:cs="Times New Roman"/>
          <w:sz w:val="24"/>
          <w:szCs w:val="24"/>
        </w:rPr>
        <w:t>płatności, Jeżeli</w:t>
      </w:r>
      <w:r w:rsidRPr="00152BBB">
        <w:rPr>
          <w:rFonts w:cs="Times New Roman"/>
          <w:sz w:val="24"/>
          <w:szCs w:val="24"/>
        </w:rPr>
        <w:t xml:space="preserve"> umowa nie przewiduje inaczej płaci się </w:t>
      </w:r>
      <w:r w:rsidR="005625EB" w:rsidRPr="00152BBB">
        <w:rPr>
          <w:rFonts w:cs="Times New Roman"/>
          <w:sz w:val="24"/>
          <w:szCs w:val="24"/>
        </w:rPr>
        <w:t>za Tynki</w:t>
      </w:r>
      <w:r w:rsidRPr="00152BBB">
        <w:rPr>
          <w:rFonts w:cs="Times New Roman"/>
          <w:sz w:val="24"/>
          <w:szCs w:val="24"/>
        </w:rPr>
        <w:t xml:space="preserve"> wewnętrzne.   </w:t>
      </w:r>
      <w:r w:rsidR="005625EB" w:rsidRPr="00152BBB">
        <w:rPr>
          <w:rFonts w:cs="Times New Roman"/>
          <w:sz w:val="24"/>
          <w:szCs w:val="24"/>
        </w:rPr>
        <w:t>Za</w:t>
      </w:r>
      <w:r w:rsidRPr="00152BBB">
        <w:rPr>
          <w:rFonts w:cs="Times New Roman"/>
          <w:sz w:val="24"/>
          <w:szCs w:val="24"/>
        </w:rPr>
        <w:t xml:space="preserve"> ustaloną ilość m2 powierzchni ściany wg ceny jednostkowej, która obejmuje: – przygotowanie zaprawy, – dostarczenie materiałów i sprzętu, – ustawienie i rozbiórkę rusztowań, – umocowanie i zdjęcie listew tynkarskich, – osiatkowanie bruzd, – reperacje tynków po dziurach i hakach, – oczyszczenie miejsca pracy z resztek materiałów.  </w:t>
      </w:r>
    </w:p>
    <w:p w:rsidR="00F24D2E" w:rsidRPr="00152BBB" w:rsidRDefault="00F24D2E" w:rsidP="00F24D2E">
      <w:pPr>
        <w:jc w:val="both"/>
        <w:rPr>
          <w:rFonts w:cs="Times New Roman"/>
          <w:sz w:val="24"/>
          <w:szCs w:val="24"/>
        </w:rPr>
      </w:pPr>
      <w:r w:rsidRPr="00152BBB">
        <w:rPr>
          <w:rFonts w:cs="Times New Roman"/>
          <w:sz w:val="24"/>
          <w:szCs w:val="24"/>
        </w:rPr>
        <w:t xml:space="preserve">10. Przepisy związane </w:t>
      </w:r>
    </w:p>
    <w:p w:rsidR="00F24D2E" w:rsidRPr="00152BBB" w:rsidRDefault="00F24D2E" w:rsidP="00F24D2E">
      <w:pPr>
        <w:jc w:val="both"/>
        <w:rPr>
          <w:rFonts w:cs="Times New Roman"/>
          <w:sz w:val="24"/>
          <w:szCs w:val="24"/>
        </w:rPr>
      </w:pPr>
      <w:r w:rsidRPr="00152BBB">
        <w:rPr>
          <w:rFonts w:cs="Times New Roman"/>
          <w:sz w:val="24"/>
          <w:szCs w:val="24"/>
        </w:rPr>
        <w:t>PN-85/B-04500 Zaprawy budowlane. Badania cech fizycznych i wytrzymałościowych. PN-70/B-10100 Roboty tynkowe. Tynki zwykłe. Wymagania i badania przy odbiorze. PN-EN</w:t>
      </w:r>
      <w:r w:rsidR="005625EB" w:rsidRPr="00152BBB">
        <w:rPr>
          <w:rFonts w:cs="Times New Roman"/>
          <w:sz w:val="24"/>
          <w:szCs w:val="24"/>
        </w:rPr>
        <w:t xml:space="preserve"> 1008: 2004 Woda</w:t>
      </w:r>
      <w:r w:rsidRPr="00152BBB">
        <w:rPr>
          <w:rFonts w:cs="Times New Roman"/>
          <w:sz w:val="24"/>
          <w:szCs w:val="24"/>
        </w:rPr>
        <w:t xml:space="preserve"> zarobowa do betonu. Specyfikacja. Pobieranie próbek. PN-EN</w:t>
      </w:r>
      <w:r w:rsidR="005625EB" w:rsidRPr="00152BBB">
        <w:rPr>
          <w:rFonts w:cs="Times New Roman"/>
          <w:sz w:val="24"/>
          <w:szCs w:val="24"/>
        </w:rPr>
        <w:t xml:space="preserve"> 459-1: 2003 Wapno</w:t>
      </w:r>
      <w:r w:rsidRPr="00152BBB">
        <w:rPr>
          <w:rFonts w:cs="Times New Roman"/>
          <w:sz w:val="24"/>
          <w:szCs w:val="24"/>
        </w:rPr>
        <w:t xml:space="preserve"> budowlane. PN-EN</w:t>
      </w:r>
      <w:r w:rsidR="005625EB" w:rsidRPr="00152BBB">
        <w:rPr>
          <w:rFonts w:cs="Times New Roman"/>
          <w:sz w:val="24"/>
          <w:szCs w:val="24"/>
        </w:rPr>
        <w:t xml:space="preserve"> 13139: 2003 Kruszywa</w:t>
      </w:r>
      <w:r w:rsidRPr="00152BBB">
        <w:rPr>
          <w:rFonts w:cs="Times New Roman"/>
          <w:sz w:val="24"/>
          <w:szCs w:val="24"/>
        </w:rPr>
        <w:t xml:space="preserve"> do zaprawy. Warunki techniczne wykonania i odbioru robót budowlano-montażowych. „ARKADY” 1989 Tom I. Budownictwo ogólne Zeszyt 388/2003 Warunki techniczne wykonania i odbioru robót. Część B: Roboty wykończeniowe. Zeszyt 1: Tynki         </w:t>
      </w:r>
    </w:p>
    <w:p w:rsidR="00F24D2E" w:rsidRPr="00152BBB" w:rsidRDefault="00F24D2E" w:rsidP="00A61129">
      <w:pPr>
        <w:jc w:val="center"/>
        <w:rPr>
          <w:rFonts w:cs="Times New Roman"/>
          <w:b/>
          <w:sz w:val="24"/>
          <w:szCs w:val="24"/>
        </w:rPr>
      </w:pPr>
      <w:r w:rsidRPr="00152BBB">
        <w:rPr>
          <w:rFonts w:cs="Times New Roman"/>
          <w:b/>
          <w:sz w:val="24"/>
          <w:szCs w:val="24"/>
        </w:rPr>
        <w:t>SZCZE</w:t>
      </w:r>
      <w:r w:rsidR="001C5551" w:rsidRPr="00152BBB">
        <w:rPr>
          <w:rFonts w:cs="Times New Roman"/>
          <w:b/>
          <w:sz w:val="24"/>
          <w:szCs w:val="24"/>
        </w:rPr>
        <w:t xml:space="preserve">GÓŁOWA SPECYFIKACJA TECHNICZNA </w:t>
      </w:r>
      <w:r w:rsidRPr="00152BBB">
        <w:rPr>
          <w:rFonts w:cs="Times New Roman"/>
          <w:b/>
          <w:sz w:val="24"/>
          <w:szCs w:val="24"/>
        </w:rPr>
        <w:t>WYKONANIA I ODBIORU ROBÓT BUDOWLANYCH</w:t>
      </w:r>
      <w:r w:rsidRPr="00152BBB">
        <w:rPr>
          <w:rFonts w:cs="Times New Roman"/>
          <w:sz w:val="24"/>
          <w:szCs w:val="24"/>
        </w:rPr>
        <w:t xml:space="preserve">     </w:t>
      </w:r>
    </w:p>
    <w:p w:rsidR="00A61129" w:rsidRPr="00152BBB" w:rsidRDefault="00444FDA" w:rsidP="00A61129">
      <w:pPr>
        <w:pStyle w:val="Nagwek1"/>
        <w:rPr>
          <w:rFonts w:asciiTheme="minorHAnsi" w:hAnsiTheme="minorHAnsi"/>
        </w:rPr>
      </w:pPr>
      <w:bookmarkStart w:id="5" w:name="_Toc517420310"/>
      <w:r>
        <w:rPr>
          <w:rFonts w:asciiTheme="minorHAnsi" w:hAnsiTheme="minorHAnsi"/>
        </w:rPr>
        <w:t>SST.01.04</w:t>
      </w:r>
      <w:r w:rsidR="00A61129" w:rsidRPr="00152BBB">
        <w:rPr>
          <w:rFonts w:asciiTheme="minorHAnsi" w:hAnsiTheme="minorHAnsi"/>
        </w:rPr>
        <w:t>.</w:t>
      </w:r>
      <w:r w:rsidR="00F24D2E" w:rsidRPr="00152BBB">
        <w:rPr>
          <w:rFonts w:asciiTheme="minorHAnsi" w:hAnsiTheme="minorHAnsi"/>
        </w:rPr>
        <w:t>INSTALOWANIE WYROBÓW METALOWYCH</w:t>
      </w:r>
      <w:bookmarkEnd w:id="5"/>
      <w:r w:rsidR="00F24D2E" w:rsidRPr="00152BBB">
        <w:rPr>
          <w:rFonts w:asciiTheme="minorHAnsi" w:hAnsiTheme="minorHAnsi"/>
        </w:rPr>
        <w:t xml:space="preserve"> </w:t>
      </w:r>
    </w:p>
    <w:p w:rsidR="00A61129" w:rsidRPr="00152BBB" w:rsidRDefault="00A61129" w:rsidP="00F24D2E">
      <w:pPr>
        <w:jc w:val="both"/>
        <w:rPr>
          <w:rFonts w:cs="Times New Roman"/>
          <w:b/>
          <w:sz w:val="24"/>
          <w:szCs w:val="24"/>
        </w:rPr>
      </w:pPr>
    </w:p>
    <w:p w:rsidR="00F24D2E" w:rsidRPr="00152BBB" w:rsidRDefault="00A61129" w:rsidP="00F24D2E">
      <w:pPr>
        <w:jc w:val="both"/>
        <w:rPr>
          <w:rFonts w:cs="Times New Roman"/>
          <w:b/>
          <w:sz w:val="24"/>
          <w:szCs w:val="24"/>
        </w:rPr>
      </w:pPr>
      <w:r w:rsidRPr="00152BBB">
        <w:rPr>
          <w:rFonts w:cs="Times New Roman"/>
          <w:b/>
          <w:sz w:val="24"/>
          <w:szCs w:val="24"/>
        </w:rPr>
        <w:t>K</w:t>
      </w:r>
      <w:r w:rsidR="00F24D2E" w:rsidRPr="00152BBB">
        <w:rPr>
          <w:rFonts w:cs="Times New Roman"/>
          <w:b/>
          <w:sz w:val="24"/>
          <w:szCs w:val="24"/>
        </w:rPr>
        <w:t xml:space="preserve">od CPV 45421160-3  </w:t>
      </w:r>
    </w:p>
    <w:p w:rsidR="00F24D2E" w:rsidRPr="00152BBB" w:rsidRDefault="00F24D2E" w:rsidP="00F24D2E">
      <w:pPr>
        <w:jc w:val="both"/>
        <w:rPr>
          <w:rFonts w:cs="Times New Roman"/>
          <w:sz w:val="24"/>
          <w:szCs w:val="24"/>
        </w:rPr>
      </w:pPr>
      <w:r w:rsidRPr="00152BBB">
        <w:rPr>
          <w:rFonts w:cs="Times New Roman"/>
          <w:sz w:val="24"/>
          <w:szCs w:val="24"/>
        </w:rPr>
        <w:t xml:space="preserve">1. Wstęp  </w:t>
      </w:r>
    </w:p>
    <w:p w:rsidR="00521A49" w:rsidRPr="00152BBB" w:rsidRDefault="00F24D2E" w:rsidP="00F24D2E">
      <w:pPr>
        <w:jc w:val="both"/>
        <w:rPr>
          <w:rFonts w:cs="Times New Roman"/>
          <w:sz w:val="24"/>
          <w:szCs w:val="24"/>
        </w:rPr>
      </w:pPr>
      <w:r w:rsidRPr="00152BBB">
        <w:rPr>
          <w:rFonts w:cs="Times New Roman"/>
          <w:sz w:val="24"/>
          <w:szCs w:val="24"/>
        </w:rPr>
        <w:t xml:space="preserve">1.1. Przedmiot SST Przedmiotem niniejszej szczegółowej specyfikacji technicznej są wymagania dotyczące wykonania i odbioru ślusarskich elementów </w:t>
      </w:r>
      <w:r w:rsidR="00444FDA">
        <w:rPr>
          <w:rFonts w:cs="Times New Roman"/>
          <w:sz w:val="24"/>
          <w:szCs w:val="24"/>
        </w:rPr>
        <w:t>w ramach zadania inwestycyjnego.</w:t>
      </w:r>
    </w:p>
    <w:p w:rsidR="00F24D2E" w:rsidRPr="00152BBB" w:rsidRDefault="00F24D2E" w:rsidP="00F24D2E">
      <w:pPr>
        <w:jc w:val="both"/>
        <w:rPr>
          <w:rFonts w:cs="Times New Roman"/>
          <w:sz w:val="24"/>
          <w:szCs w:val="24"/>
        </w:rPr>
      </w:pPr>
      <w:r w:rsidRPr="00152BBB">
        <w:rPr>
          <w:rFonts w:cs="Times New Roman"/>
          <w:sz w:val="24"/>
          <w:szCs w:val="24"/>
        </w:rPr>
        <w:t xml:space="preserve">1.2. Zakres stosowania SST </w:t>
      </w:r>
    </w:p>
    <w:p w:rsidR="00F24D2E" w:rsidRPr="00152BBB" w:rsidRDefault="00F24D2E" w:rsidP="00F24D2E">
      <w:pPr>
        <w:jc w:val="both"/>
        <w:rPr>
          <w:rFonts w:cs="Times New Roman"/>
          <w:sz w:val="24"/>
          <w:szCs w:val="24"/>
        </w:rPr>
      </w:pPr>
      <w:r w:rsidRPr="00152BBB">
        <w:rPr>
          <w:rFonts w:cs="Times New Roman"/>
          <w:sz w:val="24"/>
          <w:szCs w:val="24"/>
        </w:rPr>
        <w:t xml:space="preserve">Szczegółowa specyfikacja techniczna jest </w:t>
      </w:r>
      <w:r w:rsidR="005625EB" w:rsidRPr="00152BBB">
        <w:rPr>
          <w:rFonts w:cs="Times New Roman"/>
          <w:sz w:val="24"/>
          <w:szCs w:val="24"/>
        </w:rPr>
        <w:t>stosowana, jako</w:t>
      </w:r>
      <w:r w:rsidRPr="00152BBB">
        <w:rPr>
          <w:rFonts w:cs="Times New Roman"/>
          <w:sz w:val="24"/>
          <w:szCs w:val="24"/>
        </w:rPr>
        <w:t xml:space="preserve"> dokument przetargowy i kontraktowy przy zlecaniu i realizacji robót wymienionych w pkt. 1.1. </w:t>
      </w:r>
    </w:p>
    <w:p w:rsidR="00F24D2E" w:rsidRPr="00152BBB" w:rsidRDefault="00F24D2E" w:rsidP="00F24D2E">
      <w:pPr>
        <w:jc w:val="both"/>
        <w:rPr>
          <w:rFonts w:cs="Times New Roman"/>
          <w:sz w:val="24"/>
          <w:szCs w:val="24"/>
        </w:rPr>
      </w:pPr>
      <w:r w:rsidRPr="00152BBB">
        <w:rPr>
          <w:rFonts w:cs="Times New Roman"/>
          <w:sz w:val="24"/>
          <w:szCs w:val="24"/>
        </w:rPr>
        <w:t xml:space="preserve">1.3. Zakres robót wymienionych w SST </w:t>
      </w:r>
      <w:r w:rsidR="005625EB" w:rsidRPr="00152BBB">
        <w:rPr>
          <w:rFonts w:cs="Times New Roman"/>
          <w:sz w:val="24"/>
          <w:szCs w:val="24"/>
        </w:rPr>
        <w:t>Roboty, których</w:t>
      </w:r>
      <w:r w:rsidRPr="00152BBB">
        <w:rPr>
          <w:rFonts w:cs="Times New Roman"/>
          <w:sz w:val="24"/>
          <w:szCs w:val="24"/>
        </w:rPr>
        <w:t xml:space="preserve"> dotyczy specyfikacja obejmują wszystkie czynności umożliwiające i mające na celu wykonanie robót ślusarskich budowlanych, występujących w obiekcie przetargowym: - montaż balustrad </w:t>
      </w:r>
      <w:r w:rsidR="005625EB" w:rsidRPr="00152BBB">
        <w:rPr>
          <w:rFonts w:cs="Times New Roman"/>
          <w:sz w:val="24"/>
          <w:szCs w:val="24"/>
        </w:rPr>
        <w:t xml:space="preserve">okiennych, </w:t>
      </w:r>
      <w:r w:rsidRPr="00152BBB">
        <w:rPr>
          <w:rFonts w:cs="Times New Roman"/>
          <w:sz w:val="24"/>
          <w:szCs w:val="24"/>
        </w:rPr>
        <w:t xml:space="preserve">schodów i pochylni ze stali </w:t>
      </w:r>
      <w:r w:rsidR="005625EB" w:rsidRPr="00152BBB">
        <w:rPr>
          <w:rFonts w:cs="Times New Roman"/>
          <w:sz w:val="24"/>
          <w:szCs w:val="24"/>
        </w:rPr>
        <w:t>nierdzewnej - montaż</w:t>
      </w:r>
      <w:r w:rsidRPr="00152BBB">
        <w:rPr>
          <w:rFonts w:cs="Times New Roman"/>
          <w:sz w:val="24"/>
          <w:szCs w:val="24"/>
        </w:rPr>
        <w:t xml:space="preserve"> daszków łukowych o konstrukcji aluminiowej z wypełnieniem z płyt poliwęglanowych   </w:t>
      </w:r>
    </w:p>
    <w:p w:rsidR="00F24D2E" w:rsidRPr="00152BBB" w:rsidRDefault="00F24D2E" w:rsidP="00F24D2E">
      <w:pPr>
        <w:jc w:val="both"/>
        <w:rPr>
          <w:rFonts w:cs="Times New Roman"/>
          <w:sz w:val="24"/>
          <w:szCs w:val="24"/>
        </w:rPr>
      </w:pPr>
      <w:r w:rsidRPr="00152BBB">
        <w:rPr>
          <w:rFonts w:cs="Times New Roman"/>
          <w:sz w:val="24"/>
          <w:szCs w:val="24"/>
        </w:rPr>
        <w:t xml:space="preserve">1.4. Określenia podstawowe Określenia podane w niniejszej SST są zgodne z obowiązującymi odpowiednimi normami i wytycznymi.  </w:t>
      </w:r>
    </w:p>
    <w:p w:rsidR="00F24D2E" w:rsidRPr="00152BBB" w:rsidRDefault="00F24D2E" w:rsidP="00F24D2E">
      <w:pPr>
        <w:jc w:val="both"/>
        <w:rPr>
          <w:rFonts w:cs="Times New Roman"/>
          <w:sz w:val="24"/>
          <w:szCs w:val="24"/>
        </w:rPr>
      </w:pPr>
      <w:r w:rsidRPr="00152BBB">
        <w:rPr>
          <w:rFonts w:cs="Times New Roman"/>
          <w:sz w:val="24"/>
          <w:szCs w:val="24"/>
        </w:rPr>
        <w:lastRenderedPageBreak/>
        <w:t xml:space="preserve">1.5. Ogólne wymagania dotyczące robót Wykonawca robót jest </w:t>
      </w:r>
      <w:r w:rsidR="005625EB" w:rsidRPr="00152BBB">
        <w:rPr>
          <w:rFonts w:cs="Times New Roman"/>
          <w:sz w:val="24"/>
          <w:szCs w:val="24"/>
        </w:rPr>
        <w:t>odpowiedzialny, za jakość</w:t>
      </w:r>
      <w:r w:rsidRPr="00152BBB">
        <w:rPr>
          <w:rFonts w:cs="Times New Roman"/>
          <w:sz w:val="24"/>
          <w:szCs w:val="24"/>
        </w:rPr>
        <w:t xml:space="preserve"> wykonania robót, ich zgodność z dokumentacją projektową SST i poleceniami Inżyniera. </w:t>
      </w:r>
    </w:p>
    <w:p w:rsidR="00F24D2E" w:rsidRPr="00152BBB" w:rsidRDefault="00F24D2E" w:rsidP="00F24D2E">
      <w:pPr>
        <w:jc w:val="both"/>
        <w:rPr>
          <w:rFonts w:cs="Times New Roman"/>
          <w:sz w:val="24"/>
          <w:szCs w:val="24"/>
        </w:rPr>
      </w:pPr>
      <w:r w:rsidRPr="00152BBB">
        <w:rPr>
          <w:rFonts w:cs="Times New Roman"/>
          <w:sz w:val="24"/>
          <w:szCs w:val="24"/>
        </w:rPr>
        <w:t xml:space="preserve">2. Materiały Do wyrobów ślusarskich stosuje się: </w:t>
      </w:r>
    </w:p>
    <w:p w:rsidR="00F24D2E" w:rsidRPr="00152BBB" w:rsidRDefault="00F24D2E" w:rsidP="00F24D2E">
      <w:pPr>
        <w:jc w:val="both"/>
        <w:rPr>
          <w:rFonts w:cs="Times New Roman"/>
          <w:sz w:val="24"/>
          <w:szCs w:val="24"/>
        </w:rPr>
      </w:pPr>
      <w:r w:rsidRPr="00152BBB">
        <w:rPr>
          <w:rFonts w:cs="Times New Roman"/>
          <w:sz w:val="24"/>
          <w:szCs w:val="24"/>
        </w:rPr>
        <w:t xml:space="preserve">2.1.1. Kształtowniki </w:t>
      </w:r>
      <w:r w:rsidR="005625EB" w:rsidRPr="00152BBB">
        <w:rPr>
          <w:rFonts w:cs="Times New Roman"/>
          <w:sz w:val="24"/>
          <w:szCs w:val="24"/>
        </w:rPr>
        <w:t>zimno gięte</w:t>
      </w:r>
      <w:r w:rsidRPr="00152BBB">
        <w:rPr>
          <w:rFonts w:cs="Times New Roman"/>
          <w:sz w:val="24"/>
          <w:szCs w:val="24"/>
        </w:rPr>
        <w:t xml:space="preserve">. </w:t>
      </w:r>
    </w:p>
    <w:p w:rsidR="00F24D2E" w:rsidRPr="00152BBB" w:rsidRDefault="00F24D2E" w:rsidP="00F24D2E">
      <w:pPr>
        <w:jc w:val="both"/>
        <w:rPr>
          <w:rFonts w:cs="Times New Roman"/>
          <w:sz w:val="24"/>
          <w:szCs w:val="24"/>
        </w:rPr>
      </w:pPr>
      <w:r w:rsidRPr="00152BBB">
        <w:rPr>
          <w:rFonts w:cs="Times New Roman"/>
          <w:sz w:val="24"/>
          <w:szCs w:val="24"/>
        </w:rPr>
        <w:t xml:space="preserve">Wykonywane </w:t>
      </w:r>
      <w:r w:rsidR="005625EB" w:rsidRPr="00152BBB">
        <w:rPr>
          <w:rFonts w:cs="Times New Roman"/>
          <w:sz w:val="24"/>
          <w:szCs w:val="24"/>
        </w:rPr>
        <w:t>są, jako</w:t>
      </w:r>
      <w:r w:rsidRPr="00152BBB">
        <w:rPr>
          <w:rFonts w:cs="Times New Roman"/>
          <w:sz w:val="24"/>
          <w:szCs w:val="24"/>
        </w:rPr>
        <w:t xml:space="preserve"> otwarte (ceowniki, kątowniki, zetowniki) oraz </w:t>
      </w:r>
      <w:r w:rsidR="005625EB" w:rsidRPr="00152BBB">
        <w:rPr>
          <w:rFonts w:cs="Times New Roman"/>
          <w:sz w:val="24"/>
          <w:szCs w:val="24"/>
        </w:rPr>
        <w:t>zamknięte (rury</w:t>
      </w:r>
      <w:r w:rsidRPr="00152BBB">
        <w:rPr>
          <w:rFonts w:cs="Times New Roman"/>
          <w:sz w:val="24"/>
          <w:szCs w:val="24"/>
        </w:rPr>
        <w:t xml:space="preserve"> kwadratowe i okrągłe). Produkuje się je ze stali konstrukcyjnej węglowej </w:t>
      </w:r>
      <w:r w:rsidR="005625EB" w:rsidRPr="00152BBB">
        <w:rPr>
          <w:rFonts w:cs="Times New Roman"/>
          <w:sz w:val="24"/>
          <w:szCs w:val="24"/>
        </w:rPr>
        <w:t>zwykłej, jakości</w:t>
      </w:r>
      <w:r w:rsidRPr="00152BBB">
        <w:rPr>
          <w:rFonts w:cs="Times New Roman"/>
          <w:sz w:val="24"/>
          <w:szCs w:val="24"/>
        </w:rPr>
        <w:t xml:space="preserve"> </w:t>
      </w:r>
      <w:r w:rsidR="005625EB" w:rsidRPr="00152BBB">
        <w:rPr>
          <w:rFonts w:cs="Times New Roman"/>
          <w:sz w:val="24"/>
          <w:szCs w:val="24"/>
        </w:rPr>
        <w:t>Stos</w:t>
      </w:r>
      <w:r w:rsidRPr="00152BBB">
        <w:rPr>
          <w:rFonts w:cs="Times New Roman"/>
          <w:sz w:val="24"/>
          <w:szCs w:val="24"/>
        </w:rPr>
        <w:t>, St3</w:t>
      </w:r>
      <w:r w:rsidR="005625EB" w:rsidRPr="00152BBB">
        <w:rPr>
          <w:rFonts w:cs="Times New Roman"/>
          <w:sz w:val="24"/>
          <w:szCs w:val="24"/>
        </w:rPr>
        <w:t>SX, St</w:t>
      </w:r>
      <w:r w:rsidRPr="00152BBB">
        <w:rPr>
          <w:rFonts w:cs="Times New Roman"/>
          <w:sz w:val="24"/>
          <w:szCs w:val="24"/>
        </w:rPr>
        <w:t xml:space="preserve">3SY. Długości fabrykacyjne od 2 do 6 m przy zwiększonej dokładności wykonania.  </w:t>
      </w:r>
    </w:p>
    <w:p w:rsidR="00F24D2E" w:rsidRPr="00152BBB" w:rsidRDefault="00F24D2E" w:rsidP="00F24D2E">
      <w:pPr>
        <w:jc w:val="both"/>
        <w:rPr>
          <w:rFonts w:cs="Times New Roman"/>
          <w:sz w:val="24"/>
          <w:szCs w:val="24"/>
        </w:rPr>
      </w:pPr>
      <w:r w:rsidRPr="00152BBB">
        <w:rPr>
          <w:rFonts w:cs="Times New Roman"/>
          <w:sz w:val="24"/>
          <w:szCs w:val="24"/>
        </w:rPr>
        <w:t xml:space="preserve">2.1.2.   Stal </w:t>
      </w:r>
      <w:r w:rsidR="005625EB" w:rsidRPr="00152BBB">
        <w:rPr>
          <w:rFonts w:cs="Times New Roman"/>
          <w:sz w:val="24"/>
          <w:szCs w:val="24"/>
        </w:rPr>
        <w:t>nierdzewna – zgodnie</w:t>
      </w:r>
      <w:r w:rsidRPr="00152BBB">
        <w:rPr>
          <w:rFonts w:cs="Times New Roman"/>
          <w:sz w:val="24"/>
          <w:szCs w:val="24"/>
        </w:rPr>
        <w:t xml:space="preserve"> </w:t>
      </w:r>
      <w:r w:rsidR="005625EB" w:rsidRPr="00152BBB">
        <w:rPr>
          <w:rFonts w:cs="Times New Roman"/>
          <w:sz w:val="24"/>
          <w:szCs w:val="24"/>
        </w:rPr>
        <w:t>z PN-XX</w:t>
      </w:r>
      <w:r w:rsidRPr="00152BBB">
        <w:rPr>
          <w:rFonts w:cs="Times New Roman"/>
          <w:sz w:val="24"/>
          <w:szCs w:val="24"/>
        </w:rPr>
        <w:t xml:space="preserve">/H-86020 stal odporna na działanie </w:t>
      </w:r>
      <w:r w:rsidR="005625EB" w:rsidRPr="00152BBB">
        <w:rPr>
          <w:rFonts w:cs="Times New Roman"/>
          <w:sz w:val="24"/>
          <w:szCs w:val="24"/>
        </w:rPr>
        <w:t>czynników atmosferycznych, rozcieńczonych</w:t>
      </w:r>
      <w:r w:rsidRPr="00152BBB">
        <w:rPr>
          <w:rFonts w:cs="Times New Roman"/>
          <w:sz w:val="24"/>
          <w:szCs w:val="24"/>
        </w:rPr>
        <w:t xml:space="preserve"> kwasów, roztworów alkalicznych i podobnych, o zawartości chromu od 12% do 25 %.              Na balustrady stosuje się rury o średnicy od 15 do 40 mm, ze stali polerowanej.  </w:t>
      </w:r>
    </w:p>
    <w:p w:rsidR="00F24D2E" w:rsidRPr="00152BBB" w:rsidRDefault="00F24D2E" w:rsidP="00F24D2E">
      <w:pPr>
        <w:jc w:val="both"/>
        <w:rPr>
          <w:rFonts w:cs="Times New Roman"/>
          <w:sz w:val="24"/>
          <w:szCs w:val="24"/>
        </w:rPr>
      </w:pPr>
      <w:r w:rsidRPr="00152BBB">
        <w:rPr>
          <w:rFonts w:cs="Times New Roman"/>
          <w:sz w:val="24"/>
          <w:szCs w:val="24"/>
        </w:rPr>
        <w:t>Własności mechaniczne i technologiczne powinny odpowiadać wymaganiom podanym w PN-EN</w:t>
      </w:r>
      <w:r w:rsidR="005625EB" w:rsidRPr="00152BBB">
        <w:rPr>
          <w:rFonts w:cs="Times New Roman"/>
          <w:sz w:val="24"/>
          <w:szCs w:val="24"/>
        </w:rPr>
        <w:t xml:space="preserve"> 10025: 2002. - Wady</w:t>
      </w:r>
      <w:r w:rsidRPr="00152BBB">
        <w:rPr>
          <w:rFonts w:cs="Times New Roman"/>
          <w:sz w:val="24"/>
          <w:szCs w:val="24"/>
        </w:rPr>
        <w:t xml:space="preserve"> powierzchniowe - powierzchnia walcówki i prętów powinna być bez pęknięć, pęcherzy </w:t>
      </w:r>
      <w:r w:rsidR="005625EB" w:rsidRPr="00152BBB">
        <w:rPr>
          <w:rFonts w:cs="Times New Roman"/>
          <w:sz w:val="24"/>
          <w:szCs w:val="24"/>
        </w:rPr>
        <w:t>i naderwań</w:t>
      </w:r>
      <w:r w:rsidRPr="00152BBB">
        <w:rPr>
          <w:rFonts w:cs="Times New Roman"/>
          <w:sz w:val="24"/>
          <w:szCs w:val="24"/>
        </w:rPr>
        <w:t xml:space="preserve">. - Na powierzchniach czołowych niedopuszczalne są pozostałości jamy usadowej, rozwarstwienia i pęknięcia widoczne gołym okiem. - Wady powierzchniowe takie jak rysy, drobne łuski i zawalcowania, wtrącenia niemetaliczne, wżery, wypukłości, wgniecenia, zgorzeliny i chropowatości są </w:t>
      </w:r>
      <w:r w:rsidR="005625EB" w:rsidRPr="00152BBB">
        <w:rPr>
          <w:rFonts w:cs="Times New Roman"/>
          <w:sz w:val="24"/>
          <w:szCs w:val="24"/>
        </w:rPr>
        <w:t>dopuszczalne, jeżeli</w:t>
      </w:r>
      <w:r w:rsidRPr="00152BBB">
        <w:rPr>
          <w:rFonts w:cs="Times New Roman"/>
          <w:sz w:val="24"/>
          <w:szCs w:val="24"/>
        </w:rPr>
        <w:t xml:space="preserve">: - mieszczą się w granicach dopuszczalnych odchyłek - nie przekraczają 0.5 </w:t>
      </w:r>
      <w:r w:rsidR="005625EB" w:rsidRPr="00152BBB">
        <w:rPr>
          <w:rFonts w:cs="Times New Roman"/>
          <w:sz w:val="24"/>
          <w:szCs w:val="24"/>
        </w:rPr>
        <w:t>Mm</w:t>
      </w:r>
      <w:r w:rsidRPr="00152BBB">
        <w:rPr>
          <w:rFonts w:cs="Times New Roman"/>
          <w:sz w:val="24"/>
          <w:szCs w:val="24"/>
        </w:rPr>
        <w:t xml:space="preserve"> dla walcówki o grubości od 25 mm. 0,7 mm dla walcówki o grubości większej. </w:t>
      </w:r>
    </w:p>
    <w:p w:rsidR="00F24D2E" w:rsidRPr="00152BBB" w:rsidRDefault="00F24D2E" w:rsidP="00F24D2E">
      <w:pPr>
        <w:jc w:val="both"/>
        <w:rPr>
          <w:rFonts w:cs="Times New Roman"/>
          <w:sz w:val="24"/>
          <w:szCs w:val="24"/>
        </w:rPr>
      </w:pPr>
      <w:r w:rsidRPr="00152BBB">
        <w:rPr>
          <w:rFonts w:cs="Times New Roman"/>
          <w:sz w:val="24"/>
          <w:szCs w:val="24"/>
        </w:rPr>
        <w:t xml:space="preserve">Odbiór stali na budowie powinien być dokonany na podstawie atestu, w który powinien być zaopatrzony każdy element lub partia materiału. Atest powinien zawierać: - znak wytwórcy - profil - gatunek stali - numer wyrobu lub partii - znak obróbki cieplnej Cechowanie materiałów wywalcowane na profilach lub na przywieszkach metalowych. </w:t>
      </w:r>
    </w:p>
    <w:p w:rsidR="00F24D2E" w:rsidRPr="00152BBB" w:rsidRDefault="00521A49" w:rsidP="00F24D2E">
      <w:pPr>
        <w:jc w:val="both"/>
        <w:rPr>
          <w:rFonts w:cs="Times New Roman"/>
          <w:sz w:val="24"/>
          <w:szCs w:val="24"/>
        </w:rPr>
      </w:pPr>
      <w:r w:rsidRPr="00152BBB">
        <w:rPr>
          <w:rFonts w:cs="Times New Roman"/>
          <w:sz w:val="24"/>
          <w:szCs w:val="24"/>
        </w:rPr>
        <w:t xml:space="preserve">2.1.3. </w:t>
      </w:r>
      <w:r w:rsidR="00F24D2E" w:rsidRPr="00152BBB">
        <w:rPr>
          <w:rFonts w:cs="Times New Roman"/>
          <w:sz w:val="24"/>
          <w:szCs w:val="24"/>
        </w:rPr>
        <w:t>Odbiór wyrobu na budowie winien b</w:t>
      </w:r>
      <w:r w:rsidRPr="00152BBB">
        <w:rPr>
          <w:rFonts w:cs="Times New Roman"/>
          <w:sz w:val="24"/>
          <w:szCs w:val="24"/>
        </w:rPr>
        <w:t>yć dokonany na podstawie protoko</w:t>
      </w:r>
      <w:r w:rsidR="00F24D2E" w:rsidRPr="00152BBB">
        <w:rPr>
          <w:rFonts w:cs="Times New Roman"/>
          <w:sz w:val="24"/>
          <w:szCs w:val="24"/>
        </w:rPr>
        <w:t xml:space="preserve">łu ostatecznego odbioru wyrobu w wytwórni wraz z oświadczeniem wytwórni, że usterki w czasie odbiorów międzyoperacyjnych zostały usunięte. 2.2. </w:t>
      </w:r>
      <w:r w:rsidR="005625EB" w:rsidRPr="00152BBB">
        <w:rPr>
          <w:rFonts w:cs="Times New Roman"/>
          <w:sz w:val="24"/>
          <w:szCs w:val="24"/>
        </w:rPr>
        <w:t>Łączniki, Jako</w:t>
      </w:r>
      <w:r w:rsidR="00F24D2E" w:rsidRPr="00152BBB">
        <w:rPr>
          <w:rFonts w:cs="Times New Roman"/>
          <w:sz w:val="24"/>
          <w:szCs w:val="24"/>
        </w:rPr>
        <w:t xml:space="preserve"> łączniki występują: połączenia spawane oraz połączenia na śruby.  </w:t>
      </w:r>
    </w:p>
    <w:p w:rsidR="00F24D2E" w:rsidRPr="00152BBB" w:rsidRDefault="00F24D2E" w:rsidP="00F24D2E">
      <w:pPr>
        <w:jc w:val="both"/>
        <w:rPr>
          <w:rFonts w:cs="Times New Roman"/>
          <w:sz w:val="24"/>
          <w:szCs w:val="24"/>
        </w:rPr>
      </w:pPr>
      <w:r w:rsidRPr="00152BBB">
        <w:rPr>
          <w:rFonts w:cs="Times New Roman"/>
          <w:sz w:val="24"/>
          <w:szCs w:val="24"/>
        </w:rPr>
        <w:t xml:space="preserve">2.3. Składowanie materiałów i wyrobów. Elementy układać w sposób umożliwiający odczytanie znakowania. Elementy do scalania powinny być w miarę możliwości składowane w sąsiedztwie miejsca przeznaczonego do scalania. Na miejscu składowania należy rejestrować konstrukcje niezwłocznie po ich nadejściu, segregować i układać na wyznaczonym miejscu, oczyszczać i naprawiać powstałe w czasie transportu ewentualne uszkodzenia samej konstrukcji jak i jej powłoki antykorozyjnej.  Elektrody składować w magazynie w oryginalnych opakowaniach, zabezpieczone przed zawilgoceniem.   Łączniki (śruby, nakrętki, podkładki) składować w magazynie w skrzynkach lub beczkach. </w:t>
      </w:r>
    </w:p>
    <w:p w:rsidR="00F24D2E" w:rsidRPr="00152BBB" w:rsidRDefault="00F24D2E" w:rsidP="00F24D2E">
      <w:pPr>
        <w:jc w:val="both"/>
        <w:rPr>
          <w:rFonts w:cs="Times New Roman"/>
          <w:sz w:val="24"/>
          <w:szCs w:val="24"/>
        </w:rPr>
      </w:pPr>
      <w:r w:rsidRPr="00152BBB">
        <w:rPr>
          <w:rFonts w:cs="Times New Roman"/>
          <w:sz w:val="24"/>
          <w:szCs w:val="24"/>
        </w:rPr>
        <w:t xml:space="preserve">2.4. Badania na budowie </w:t>
      </w:r>
    </w:p>
    <w:p w:rsidR="00F24D2E" w:rsidRPr="00152BBB" w:rsidRDefault="00F24D2E" w:rsidP="00F24D2E">
      <w:pPr>
        <w:jc w:val="both"/>
        <w:rPr>
          <w:rFonts w:cs="Times New Roman"/>
          <w:sz w:val="24"/>
          <w:szCs w:val="24"/>
        </w:rPr>
      </w:pPr>
      <w:r w:rsidRPr="00152BBB">
        <w:rPr>
          <w:rFonts w:cs="Times New Roman"/>
          <w:sz w:val="24"/>
          <w:szCs w:val="24"/>
        </w:rPr>
        <w:t xml:space="preserve">2.4.1. Każda partia materiału dostarczona na budowę przed jej wbudowaniem musi uzyskać akceptacje Inżyniera. </w:t>
      </w:r>
    </w:p>
    <w:p w:rsidR="00F24D2E" w:rsidRPr="00152BBB" w:rsidRDefault="00F24D2E" w:rsidP="00F24D2E">
      <w:pPr>
        <w:jc w:val="both"/>
        <w:rPr>
          <w:rFonts w:cs="Times New Roman"/>
          <w:sz w:val="24"/>
          <w:szCs w:val="24"/>
        </w:rPr>
      </w:pPr>
      <w:r w:rsidRPr="00152BBB">
        <w:rPr>
          <w:rFonts w:cs="Times New Roman"/>
          <w:sz w:val="24"/>
          <w:szCs w:val="24"/>
        </w:rPr>
        <w:lastRenderedPageBreak/>
        <w:t xml:space="preserve">2.4.2. Każda konstrukcja dostarczona na budowę podlega odbiorowi pod względem: - jakości materiałów, spoin, otworów na śruby, - zgodności z projektem, - zgodności z atestem wytwórni, - jakości wykonania z uwzględnieniem dopuszczalnych tolerancji. - </w:t>
      </w:r>
      <w:r w:rsidR="005625EB" w:rsidRPr="00152BBB">
        <w:rPr>
          <w:rFonts w:cs="Times New Roman"/>
          <w:sz w:val="24"/>
          <w:szCs w:val="24"/>
        </w:rPr>
        <w:t>Jakości</w:t>
      </w:r>
      <w:r w:rsidRPr="00152BBB">
        <w:rPr>
          <w:rFonts w:cs="Times New Roman"/>
          <w:sz w:val="24"/>
          <w:szCs w:val="24"/>
        </w:rPr>
        <w:t xml:space="preserve"> powłok antykorozyjnych. Odbiór konstrukcji oraz ewentualne </w:t>
      </w:r>
      <w:r w:rsidR="005625EB" w:rsidRPr="00152BBB">
        <w:rPr>
          <w:rFonts w:cs="Times New Roman"/>
          <w:sz w:val="24"/>
          <w:szCs w:val="24"/>
        </w:rPr>
        <w:t>zalecenia, co</w:t>
      </w:r>
      <w:r w:rsidRPr="00152BBB">
        <w:rPr>
          <w:rFonts w:cs="Times New Roman"/>
          <w:sz w:val="24"/>
          <w:szCs w:val="24"/>
        </w:rPr>
        <w:t xml:space="preserve"> do sposobu naprawy powstałych uszkodzeń w czasie transportu potwierdza Inżynier wpisem do dziennika budowy. </w:t>
      </w:r>
    </w:p>
    <w:p w:rsidR="00F24D2E" w:rsidRPr="00152BBB" w:rsidRDefault="00F24D2E" w:rsidP="00F24D2E">
      <w:pPr>
        <w:jc w:val="both"/>
        <w:rPr>
          <w:rFonts w:cs="Times New Roman"/>
          <w:sz w:val="24"/>
          <w:szCs w:val="24"/>
        </w:rPr>
      </w:pPr>
      <w:r w:rsidRPr="00152BBB">
        <w:rPr>
          <w:rFonts w:cs="Times New Roman"/>
          <w:sz w:val="24"/>
          <w:szCs w:val="24"/>
        </w:rPr>
        <w:t xml:space="preserve">3. Sprzęt 3.1. Sprzęt do transportu i montażu wyrobów ślusarskich. Do transportu i montażu wyrobów należy używać żurawi, wciągarek, dźwigników, podnośników i innych urządzeń. Wszelkie urządzenia dźwigowe, </w:t>
      </w:r>
      <w:r w:rsidR="005625EB" w:rsidRPr="00152BBB">
        <w:rPr>
          <w:rFonts w:cs="Times New Roman"/>
          <w:sz w:val="24"/>
          <w:szCs w:val="24"/>
        </w:rPr>
        <w:t>zawiesi</w:t>
      </w:r>
      <w:r w:rsidRPr="00152BBB">
        <w:rPr>
          <w:rFonts w:cs="Times New Roman"/>
          <w:sz w:val="24"/>
          <w:szCs w:val="24"/>
        </w:rPr>
        <w:t xml:space="preserve"> i trawersy podlegające przepisom o dozorze technicznym powinny być dostarczone wraz z aktualnymi dokumentami uprawniającymi do ich eksploatacji.  </w:t>
      </w:r>
    </w:p>
    <w:p w:rsidR="00F24D2E" w:rsidRPr="00152BBB" w:rsidRDefault="00F24D2E" w:rsidP="00F24D2E">
      <w:pPr>
        <w:jc w:val="both"/>
        <w:rPr>
          <w:rFonts w:cs="Times New Roman"/>
          <w:sz w:val="24"/>
          <w:szCs w:val="24"/>
        </w:rPr>
      </w:pPr>
      <w:r w:rsidRPr="00152BBB">
        <w:rPr>
          <w:rFonts w:cs="Times New Roman"/>
          <w:sz w:val="24"/>
          <w:szCs w:val="24"/>
        </w:rPr>
        <w:t xml:space="preserve">3.2. Sprzęt do robót spawalniczych * Stosowany sprzęt spawalniczy powinien umożliwiać wykonanie złączy zgodnie z technologią spawania i dokumentacją konstrukcyjną. * Spadki napięcia prądu zasilającego nie powinny być większe jak 10%. * Eksploatacja sprzętu powinna być zgodna z instrukcją. * Stanowiska spawalnicze powinny być odpowiednio urządzone: - spawarki powinny stać na izolującym podwyższeniu i być zabezpieczone od atmosferycznych - sprzęt pomocniczy powinien być przechowywany w zamykanych stanowisko robocze powinno być urządzone zgodnie z przepisami bhp i przeciwpożarowymi, zabezpieczone od wpływów atmosferycznych, oświetlone z dostateczną wentylacją Stanowisko robocze powinno być odebrane przez Inżyniera.  </w:t>
      </w:r>
    </w:p>
    <w:p w:rsidR="00F24D2E" w:rsidRPr="00152BBB" w:rsidRDefault="00F24D2E" w:rsidP="00F24D2E">
      <w:pPr>
        <w:jc w:val="both"/>
        <w:rPr>
          <w:rFonts w:cs="Times New Roman"/>
          <w:sz w:val="24"/>
          <w:szCs w:val="24"/>
        </w:rPr>
      </w:pPr>
      <w:r w:rsidRPr="00152BBB">
        <w:rPr>
          <w:rFonts w:cs="Times New Roman"/>
          <w:sz w:val="24"/>
          <w:szCs w:val="24"/>
        </w:rPr>
        <w:t xml:space="preserve">3.3. Sprzęt do połączeń na śruby </w:t>
      </w:r>
    </w:p>
    <w:p w:rsidR="00F24D2E" w:rsidRPr="00152BBB" w:rsidRDefault="00F24D2E" w:rsidP="00F24D2E">
      <w:pPr>
        <w:jc w:val="both"/>
        <w:rPr>
          <w:rFonts w:cs="Times New Roman"/>
          <w:sz w:val="24"/>
          <w:szCs w:val="24"/>
        </w:rPr>
      </w:pPr>
      <w:r w:rsidRPr="00152BBB">
        <w:rPr>
          <w:rFonts w:cs="Times New Roman"/>
          <w:sz w:val="24"/>
          <w:szCs w:val="24"/>
        </w:rPr>
        <w:t xml:space="preserve">Do scalania elementów należy stosować dowolny sprzęt.   </w:t>
      </w:r>
    </w:p>
    <w:p w:rsidR="00F24D2E" w:rsidRPr="00152BBB" w:rsidRDefault="00F24D2E" w:rsidP="00F24D2E">
      <w:pPr>
        <w:jc w:val="both"/>
        <w:rPr>
          <w:rFonts w:cs="Times New Roman"/>
          <w:sz w:val="24"/>
          <w:szCs w:val="24"/>
        </w:rPr>
      </w:pPr>
      <w:r w:rsidRPr="00152BBB">
        <w:rPr>
          <w:rFonts w:cs="Times New Roman"/>
          <w:sz w:val="24"/>
          <w:szCs w:val="24"/>
        </w:rPr>
        <w:t xml:space="preserve">4. Transport </w:t>
      </w:r>
    </w:p>
    <w:p w:rsidR="00F24D2E" w:rsidRPr="00152BBB" w:rsidRDefault="00F24D2E" w:rsidP="00F24D2E">
      <w:pPr>
        <w:jc w:val="both"/>
        <w:rPr>
          <w:rFonts w:cs="Times New Roman"/>
          <w:sz w:val="24"/>
          <w:szCs w:val="24"/>
        </w:rPr>
      </w:pPr>
      <w:r w:rsidRPr="00152BBB">
        <w:rPr>
          <w:rFonts w:cs="Times New Roman"/>
          <w:sz w:val="24"/>
          <w:szCs w:val="24"/>
        </w:rPr>
        <w:t xml:space="preserve">Elementy konstrukcyjne mogą być przewożone dowolnymi środkami transportu. </w:t>
      </w:r>
    </w:p>
    <w:p w:rsidR="00F24D2E" w:rsidRPr="00152BBB" w:rsidRDefault="00F24D2E" w:rsidP="00F24D2E">
      <w:pPr>
        <w:jc w:val="both"/>
        <w:rPr>
          <w:rFonts w:cs="Times New Roman"/>
          <w:sz w:val="24"/>
          <w:szCs w:val="24"/>
        </w:rPr>
      </w:pPr>
      <w:r w:rsidRPr="00152BBB">
        <w:rPr>
          <w:rFonts w:cs="Times New Roman"/>
          <w:sz w:val="24"/>
          <w:szCs w:val="24"/>
        </w:rPr>
        <w:t xml:space="preserve">Podczas transportu materiały i elementy konstrukcji powinny być zabezpieczone przed uszkodzeniami lub utratą stateczności. Sposób składowania wg punktu 2.3. </w:t>
      </w:r>
    </w:p>
    <w:p w:rsidR="00F24D2E" w:rsidRPr="00152BBB" w:rsidRDefault="00F24D2E" w:rsidP="00F24D2E">
      <w:pPr>
        <w:jc w:val="both"/>
        <w:rPr>
          <w:rFonts w:cs="Times New Roman"/>
          <w:sz w:val="24"/>
          <w:szCs w:val="24"/>
        </w:rPr>
      </w:pPr>
      <w:r w:rsidRPr="00152BBB">
        <w:rPr>
          <w:rFonts w:cs="Times New Roman"/>
          <w:sz w:val="24"/>
          <w:szCs w:val="24"/>
        </w:rPr>
        <w:t xml:space="preserve">5. Wykonanie robót </w:t>
      </w:r>
    </w:p>
    <w:p w:rsidR="00F24D2E" w:rsidRPr="00152BBB" w:rsidRDefault="00F24D2E" w:rsidP="00F24D2E">
      <w:pPr>
        <w:jc w:val="both"/>
        <w:rPr>
          <w:rFonts w:cs="Times New Roman"/>
          <w:sz w:val="24"/>
          <w:szCs w:val="24"/>
        </w:rPr>
      </w:pPr>
      <w:r w:rsidRPr="00152BBB">
        <w:rPr>
          <w:rFonts w:cs="Times New Roman"/>
          <w:sz w:val="24"/>
          <w:szCs w:val="24"/>
        </w:rPr>
        <w:t xml:space="preserve">5.1. Prace przygotowawcze do wbudowanie wyrobów stalowych. </w:t>
      </w:r>
    </w:p>
    <w:p w:rsidR="00F24D2E" w:rsidRPr="00152BBB" w:rsidRDefault="00F24D2E" w:rsidP="00F24D2E">
      <w:pPr>
        <w:jc w:val="both"/>
        <w:rPr>
          <w:rFonts w:cs="Times New Roman"/>
          <w:sz w:val="24"/>
          <w:szCs w:val="24"/>
        </w:rPr>
      </w:pPr>
      <w:r w:rsidRPr="00152BBB">
        <w:rPr>
          <w:rFonts w:cs="Times New Roman"/>
          <w:sz w:val="24"/>
          <w:szCs w:val="24"/>
        </w:rPr>
        <w:t xml:space="preserve">Wszelkie prace pomocnicze związane z wbudowaniem wyrobów stalowych powinny być uzgodnione wcześniej pomiędzy dostawcą a kierownikiem </w:t>
      </w:r>
      <w:r w:rsidR="005625EB" w:rsidRPr="00152BBB">
        <w:rPr>
          <w:rFonts w:cs="Times New Roman"/>
          <w:sz w:val="24"/>
          <w:szCs w:val="24"/>
        </w:rPr>
        <w:t xml:space="preserve">budowy. </w:t>
      </w:r>
      <w:r w:rsidRPr="00152BBB">
        <w:rPr>
          <w:rFonts w:cs="Times New Roman"/>
          <w:sz w:val="24"/>
          <w:szCs w:val="24"/>
        </w:rPr>
        <w:t xml:space="preserve">Kierownik budowy powinien tak zorganizować prace na budowie, aby zapewnić harmonijne i bezpieczne wykonywanie montażu wyrobów ślusarskich. Przy przemieszczaniu elementów stalowych przeznaczonych do osadzenia nie wolno wyrządzać szkód w pracach już wykonanych. W zależności od potrzeb mogą być stosowane podesty ruchome oraz dźwigi budowlane odpowiadające wymaganiom obowiązujących norm. Prace pomocnicze związane z wbudowaniem wyrobów ślusarskich należy zabezpieczyć w taki sposób, aby było zabezpieczone bezpieczeństwo i higiena pracy osób, zgodnie z planem bioz i obowiązującymi przepisami w tym zakresie. </w:t>
      </w:r>
    </w:p>
    <w:p w:rsidR="00F24D2E" w:rsidRPr="00152BBB" w:rsidRDefault="00F24D2E" w:rsidP="00F24D2E">
      <w:pPr>
        <w:jc w:val="both"/>
        <w:rPr>
          <w:rFonts w:cs="Times New Roman"/>
          <w:sz w:val="24"/>
          <w:szCs w:val="24"/>
        </w:rPr>
      </w:pPr>
      <w:r w:rsidRPr="00152BBB">
        <w:rPr>
          <w:rFonts w:cs="Times New Roman"/>
          <w:sz w:val="24"/>
          <w:szCs w:val="24"/>
        </w:rPr>
        <w:t xml:space="preserve">5.2. Wbudowanie wyrobów ślusarskich. </w:t>
      </w:r>
    </w:p>
    <w:p w:rsidR="00F24D2E" w:rsidRPr="00152BBB" w:rsidRDefault="00F24D2E" w:rsidP="00F24D2E">
      <w:pPr>
        <w:jc w:val="both"/>
        <w:rPr>
          <w:rFonts w:cs="Times New Roman"/>
          <w:sz w:val="24"/>
          <w:szCs w:val="24"/>
        </w:rPr>
      </w:pPr>
      <w:r w:rsidRPr="00152BBB">
        <w:rPr>
          <w:rFonts w:cs="Times New Roman"/>
          <w:sz w:val="24"/>
          <w:szCs w:val="24"/>
        </w:rPr>
        <w:lastRenderedPageBreak/>
        <w:t xml:space="preserve">Przed przystąpieniem do wbudowania należy naprawić </w:t>
      </w:r>
      <w:r w:rsidR="005625EB" w:rsidRPr="00152BBB">
        <w:rPr>
          <w:rFonts w:cs="Times New Roman"/>
          <w:sz w:val="24"/>
          <w:szCs w:val="24"/>
        </w:rPr>
        <w:t>uszkodzenia elementów</w:t>
      </w:r>
      <w:r w:rsidRPr="00152BBB">
        <w:rPr>
          <w:rFonts w:cs="Times New Roman"/>
          <w:sz w:val="24"/>
          <w:szCs w:val="24"/>
        </w:rPr>
        <w:t xml:space="preserve"> powstałe podczas transportu i składowania. Sposób wbudowanie powinno być wykonane zgodnie z dokumentacją projektową. </w:t>
      </w:r>
    </w:p>
    <w:p w:rsidR="00F24D2E" w:rsidRPr="00152BBB" w:rsidRDefault="00F24D2E" w:rsidP="00F24D2E">
      <w:pPr>
        <w:jc w:val="both"/>
        <w:rPr>
          <w:rFonts w:cs="Times New Roman"/>
          <w:sz w:val="24"/>
          <w:szCs w:val="24"/>
        </w:rPr>
      </w:pPr>
      <w:r w:rsidRPr="00152BBB">
        <w:rPr>
          <w:rFonts w:cs="Times New Roman"/>
          <w:sz w:val="24"/>
          <w:szCs w:val="24"/>
        </w:rPr>
        <w:t xml:space="preserve">6. </w:t>
      </w:r>
      <w:r w:rsidR="005625EB" w:rsidRPr="00152BBB">
        <w:rPr>
          <w:rFonts w:cs="Times New Roman"/>
          <w:sz w:val="24"/>
          <w:szCs w:val="24"/>
        </w:rPr>
        <w:t>Kontrola, jakości</w:t>
      </w:r>
      <w:r w:rsidRPr="00152BBB">
        <w:rPr>
          <w:rFonts w:cs="Times New Roman"/>
          <w:sz w:val="24"/>
          <w:szCs w:val="24"/>
        </w:rPr>
        <w:t xml:space="preserve"> robót </w:t>
      </w:r>
    </w:p>
    <w:p w:rsidR="00F24D2E" w:rsidRPr="00152BBB" w:rsidRDefault="005625EB" w:rsidP="00F24D2E">
      <w:pPr>
        <w:jc w:val="both"/>
        <w:rPr>
          <w:rFonts w:cs="Times New Roman"/>
          <w:sz w:val="24"/>
          <w:szCs w:val="24"/>
        </w:rPr>
      </w:pPr>
      <w:r w:rsidRPr="00152BBB">
        <w:rPr>
          <w:rFonts w:cs="Times New Roman"/>
          <w:sz w:val="24"/>
          <w:szCs w:val="24"/>
        </w:rPr>
        <w:t>Kontrola, jakości</w:t>
      </w:r>
      <w:r w:rsidR="00F24D2E" w:rsidRPr="00152BBB">
        <w:rPr>
          <w:rFonts w:cs="Times New Roman"/>
          <w:sz w:val="24"/>
          <w:szCs w:val="24"/>
        </w:rPr>
        <w:t xml:space="preserve"> polega na sprawdzeniu zgodności wykonania robót z projektem oraz wymaganiami podanymi w punkcie 5. Roboty podlegają odbiorowi. </w:t>
      </w:r>
    </w:p>
    <w:p w:rsidR="00F24D2E" w:rsidRPr="00152BBB" w:rsidRDefault="00F24D2E" w:rsidP="00F24D2E">
      <w:pPr>
        <w:jc w:val="both"/>
        <w:rPr>
          <w:rFonts w:cs="Times New Roman"/>
          <w:sz w:val="24"/>
          <w:szCs w:val="24"/>
        </w:rPr>
      </w:pPr>
      <w:r w:rsidRPr="00152BBB">
        <w:rPr>
          <w:rFonts w:cs="Times New Roman"/>
          <w:sz w:val="24"/>
          <w:szCs w:val="24"/>
        </w:rPr>
        <w:t xml:space="preserve">7. Obmiar robót Jednostkami obmiaru są: - masa gotowej konstrukcji w kilogramach, - </w:t>
      </w:r>
      <w:r w:rsidR="005625EB" w:rsidRPr="00152BBB">
        <w:rPr>
          <w:rFonts w:cs="Times New Roman"/>
          <w:sz w:val="24"/>
          <w:szCs w:val="24"/>
        </w:rPr>
        <w:t>m</w:t>
      </w:r>
      <w:r w:rsidRPr="00152BBB">
        <w:rPr>
          <w:rFonts w:cs="Times New Roman"/>
          <w:sz w:val="24"/>
          <w:szCs w:val="24"/>
        </w:rPr>
        <w:t xml:space="preserve"> balustrady określonej wysokości i konstrukcji. </w:t>
      </w:r>
    </w:p>
    <w:p w:rsidR="00F24D2E" w:rsidRPr="00152BBB" w:rsidRDefault="00F24D2E" w:rsidP="00F24D2E">
      <w:pPr>
        <w:jc w:val="both"/>
        <w:rPr>
          <w:rFonts w:cs="Times New Roman"/>
          <w:sz w:val="24"/>
          <w:szCs w:val="24"/>
        </w:rPr>
      </w:pPr>
      <w:r w:rsidRPr="00152BBB">
        <w:rPr>
          <w:rFonts w:cs="Times New Roman"/>
          <w:sz w:val="24"/>
          <w:szCs w:val="24"/>
        </w:rPr>
        <w:t xml:space="preserve">8. Odbiór robót </w:t>
      </w:r>
    </w:p>
    <w:p w:rsidR="00F24D2E" w:rsidRPr="00152BBB" w:rsidRDefault="00F24D2E" w:rsidP="00F24D2E">
      <w:pPr>
        <w:jc w:val="both"/>
        <w:rPr>
          <w:rFonts w:cs="Times New Roman"/>
          <w:sz w:val="24"/>
          <w:szCs w:val="24"/>
        </w:rPr>
      </w:pPr>
      <w:r w:rsidRPr="00152BBB">
        <w:rPr>
          <w:rFonts w:cs="Times New Roman"/>
          <w:sz w:val="24"/>
          <w:szCs w:val="24"/>
        </w:rPr>
        <w:t xml:space="preserve">Wszystkie roboty objęte niniejszą specyfikacją podlegają zasadom odbioru robót zanikających.  </w:t>
      </w:r>
    </w:p>
    <w:p w:rsidR="00F24D2E" w:rsidRPr="00152BBB" w:rsidRDefault="00F24D2E" w:rsidP="00F24D2E">
      <w:pPr>
        <w:jc w:val="both"/>
        <w:rPr>
          <w:rFonts w:cs="Times New Roman"/>
          <w:sz w:val="24"/>
          <w:szCs w:val="24"/>
        </w:rPr>
      </w:pPr>
      <w:r w:rsidRPr="00152BBB">
        <w:rPr>
          <w:rFonts w:cs="Times New Roman"/>
          <w:sz w:val="24"/>
          <w:szCs w:val="24"/>
        </w:rPr>
        <w:t xml:space="preserve">8.1. Odbiór elementów ślusarskich przed wbudowaniem. </w:t>
      </w:r>
    </w:p>
    <w:p w:rsidR="00F24D2E" w:rsidRPr="00152BBB" w:rsidRDefault="00F24D2E" w:rsidP="00F24D2E">
      <w:pPr>
        <w:jc w:val="both"/>
        <w:rPr>
          <w:rFonts w:cs="Times New Roman"/>
          <w:sz w:val="24"/>
          <w:szCs w:val="24"/>
        </w:rPr>
      </w:pPr>
      <w:r w:rsidRPr="00152BBB">
        <w:rPr>
          <w:rFonts w:cs="Times New Roman"/>
          <w:sz w:val="24"/>
          <w:szCs w:val="24"/>
        </w:rPr>
        <w:t xml:space="preserve">Przy odbiorze </w:t>
      </w:r>
      <w:r w:rsidR="005625EB" w:rsidRPr="00152BBB">
        <w:rPr>
          <w:rFonts w:cs="Times New Roman"/>
          <w:sz w:val="24"/>
          <w:szCs w:val="24"/>
        </w:rPr>
        <w:t>elfem</w:t>
      </w:r>
      <w:r w:rsidRPr="00152BBB">
        <w:rPr>
          <w:rFonts w:cs="Times New Roman"/>
          <w:sz w:val="24"/>
          <w:szCs w:val="24"/>
        </w:rPr>
        <w:t xml:space="preserve">. </w:t>
      </w:r>
      <w:r w:rsidR="005625EB" w:rsidRPr="00152BBB">
        <w:rPr>
          <w:rFonts w:cs="Times New Roman"/>
          <w:sz w:val="24"/>
          <w:szCs w:val="24"/>
        </w:rPr>
        <w:t>Ślusarskich</w:t>
      </w:r>
      <w:r w:rsidRPr="00152BBB">
        <w:rPr>
          <w:rFonts w:cs="Times New Roman"/>
          <w:sz w:val="24"/>
          <w:szCs w:val="24"/>
        </w:rPr>
        <w:t xml:space="preserve"> przed ich wbudowaniem powinny być sprawdzone następujące cechy: - wymiary elementów i ich części składowych, - wymiary gotowego elementu i jego kształt, - prawidłowość wykonania połączeń oraz rozstaw otworów na łączniki oraz sprawność działania części ruchomych, - wielkość luzów między ruchomymi elementami składowymi, - oczyszczenie wyrobu z rdzy, brudu, </w:t>
      </w:r>
      <w:r w:rsidR="005625EB" w:rsidRPr="00152BBB">
        <w:rPr>
          <w:rFonts w:cs="Times New Roman"/>
          <w:sz w:val="24"/>
          <w:szCs w:val="24"/>
        </w:rPr>
        <w:t>zaoliwieni</w:t>
      </w:r>
      <w:r w:rsidRPr="00152BBB">
        <w:rPr>
          <w:rFonts w:cs="Times New Roman"/>
          <w:sz w:val="24"/>
          <w:szCs w:val="24"/>
        </w:rPr>
        <w:t xml:space="preserve"> i innych zanieczyszczeń, - zabezpieczenie wyrobu przed korozją - zgodność z dokumentacją techniczną. </w:t>
      </w:r>
    </w:p>
    <w:p w:rsidR="00F24D2E" w:rsidRPr="00152BBB" w:rsidRDefault="00F24D2E" w:rsidP="00F24D2E">
      <w:pPr>
        <w:jc w:val="both"/>
        <w:rPr>
          <w:rFonts w:cs="Times New Roman"/>
          <w:sz w:val="24"/>
          <w:szCs w:val="24"/>
        </w:rPr>
      </w:pPr>
      <w:r w:rsidRPr="00152BBB">
        <w:rPr>
          <w:rFonts w:cs="Times New Roman"/>
          <w:sz w:val="24"/>
          <w:szCs w:val="24"/>
        </w:rPr>
        <w:t xml:space="preserve">8.2. Odbiór elementów po wbudowaniu i wykończeniu. </w:t>
      </w:r>
    </w:p>
    <w:p w:rsidR="00F24D2E" w:rsidRPr="00152BBB" w:rsidRDefault="00F24D2E" w:rsidP="00F24D2E">
      <w:pPr>
        <w:jc w:val="both"/>
        <w:rPr>
          <w:rFonts w:cs="Times New Roman"/>
          <w:sz w:val="24"/>
          <w:szCs w:val="24"/>
        </w:rPr>
      </w:pPr>
      <w:r w:rsidRPr="00152BBB">
        <w:rPr>
          <w:rFonts w:cs="Times New Roman"/>
          <w:sz w:val="24"/>
          <w:szCs w:val="24"/>
        </w:rPr>
        <w:t xml:space="preserve">Przy odbiorze </w:t>
      </w:r>
      <w:r w:rsidR="005625EB" w:rsidRPr="00152BBB">
        <w:rPr>
          <w:rFonts w:cs="Times New Roman"/>
          <w:sz w:val="24"/>
          <w:szCs w:val="24"/>
        </w:rPr>
        <w:t>elfem</w:t>
      </w:r>
      <w:r w:rsidRPr="00152BBB">
        <w:rPr>
          <w:rFonts w:cs="Times New Roman"/>
          <w:sz w:val="24"/>
          <w:szCs w:val="24"/>
        </w:rPr>
        <w:t xml:space="preserve">. </w:t>
      </w:r>
      <w:r w:rsidR="005625EB" w:rsidRPr="00152BBB">
        <w:rPr>
          <w:rFonts w:cs="Times New Roman"/>
          <w:sz w:val="24"/>
          <w:szCs w:val="24"/>
        </w:rPr>
        <w:t>Ślusarskich</w:t>
      </w:r>
      <w:r w:rsidRPr="00152BBB">
        <w:rPr>
          <w:rFonts w:cs="Times New Roman"/>
          <w:sz w:val="24"/>
          <w:szCs w:val="24"/>
        </w:rPr>
        <w:t xml:space="preserve"> wbudowanych powinny być sprawdzone: - prawidłowość osadzenia elementu w konstrukcji budowlanej, - prawidłowość działania elementów ruchomych i urządzeń zamykających, </w:t>
      </w:r>
    </w:p>
    <w:p w:rsidR="00F24D2E" w:rsidRPr="00152BBB" w:rsidRDefault="00F24D2E" w:rsidP="00F24D2E">
      <w:pPr>
        <w:jc w:val="both"/>
        <w:rPr>
          <w:rFonts w:cs="Times New Roman"/>
          <w:sz w:val="24"/>
          <w:szCs w:val="24"/>
        </w:rPr>
      </w:pPr>
      <w:r w:rsidRPr="00152BBB">
        <w:rPr>
          <w:rFonts w:cs="Times New Roman"/>
          <w:sz w:val="24"/>
          <w:szCs w:val="24"/>
        </w:rPr>
        <w:t xml:space="preserve">- zgodność wbudowanego elementu z projektem, - inne, których sprawdzenie komisja odbioru uzna za </w:t>
      </w:r>
      <w:r w:rsidR="005625EB" w:rsidRPr="00152BBB">
        <w:rPr>
          <w:rFonts w:cs="Times New Roman"/>
          <w:sz w:val="24"/>
          <w:szCs w:val="24"/>
        </w:rPr>
        <w:t>niezbędne, dla jakości</w:t>
      </w:r>
      <w:r w:rsidRPr="00152BBB">
        <w:rPr>
          <w:rFonts w:cs="Times New Roman"/>
          <w:sz w:val="24"/>
          <w:szCs w:val="24"/>
        </w:rPr>
        <w:t xml:space="preserve"> wykonanych robót. </w:t>
      </w:r>
    </w:p>
    <w:p w:rsidR="00F24D2E" w:rsidRPr="00152BBB" w:rsidRDefault="00F24D2E" w:rsidP="00F24D2E">
      <w:pPr>
        <w:jc w:val="both"/>
        <w:rPr>
          <w:rFonts w:cs="Times New Roman"/>
          <w:sz w:val="24"/>
          <w:szCs w:val="24"/>
        </w:rPr>
      </w:pPr>
      <w:r w:rsidRPr="00152BBB">
        <w:rPr>
          <w:rFonts w:cs="Times New Roman"/>
          <w:sz w:val="24"/>
          <w:szCs w:val="24"/>
        </w:rPr>
        <w:t xml:space="preserve">8.3. Badania przy odbiorze robót. </w:t>
      </w:r>
    </w:p>
    <w:p w:rsidR="00F24D2E" w:rsidRPr="00152BBB" w:rsidRDefault="00F24D2E" w:rsidP="00F24D2E">
      <w:pPr>
        <w:jc w:val="both"/>
        <w:rPr>
          <w:rFonts w:cs="Times New Roman"/>
          <w:sz w:val="24"/>
          <w:szCs w:val="24"/>
        </w:rPr>
      </w:pPr>
      <w:r w:rsidRPr="00152BBB">
        <w:rPr>
          <w:rFonts w:cs="Times New Roman"/>
          <w:sz w:val="24"/>
          <w:szCs w:val="24"/>
        </w:rPr>
        <w:t xml:space="preserve">Do oceny wartości technicznych danego elementu powinny być przedłożone wyniki badań: - materiałów użytych do wykonania wyrobu, - gotowego wyrobu, - prawidłowości osadzenia i zamocowania wyrobu. Z dokonanego odbioru należy sporządzić protokół, w którym powinny być wymienione dostrzeżone usterki.  </w:t>
      </w:r>
    </w:p>
    <w:p w:rsidR="00F24D2E" w:rsidRPr="00152BBB" w:rsidRDefault="00F24D2E" w:rsidP="00F24D2E">
      <w:pPr>
        <w:jc w:val="both"/>
        <w:rPr>
          <w:rFonts w:cs="Times New Roman"/>
          <w:sz w:val="24"/>
          <w:szCs w:val="24"/>
        </w:rPr>
      </w:pPr>
      <w:r w:rsidRPr="00152BBB">
        <w:rPr>
          <w:rFonts w:cs="Times New Roman"/>
          <w:sz w:val="24"/>
          <w:szCs w:val="24"/>
        </w:rPr>
        <w:t xml:space="preserve">9. Podstawa płatności Płaci się za roboty wykonane w jednostkach podanych w punkcie 7.  Cena obejmuje wszystkie czynności wymienione w SST. </w:t>
      </w:r>
    </w:p>
    <w:p w:rsidR="00F24D2E" w:rsidRPr="00152BBB" w:rsidRDefault="00F24D2E" w:rsidP="00F24D2E">
      <w:pPr>
        <w:jc w:val="both"/>
        <w:rPr>
          <w:rFonts w:cs="Times New Roman"/>
          <w:sz w:val="24"/>
          <w:szCs w:val="24"/>
        </w:rPr>
      </w:pPr>
      <w:r w:rsidRPr="00152BBB">
        <w:rPr>
          <w:rFonts w:cs="Times New Roman"/>
          <w:sz w:val="24"/>
          <w:szCs w:val="24"/>
        </w:rPr>
        <w:t>10. Przepisy związane PN-B-</w:t>
      </w:r>
      <w:r w:rsidR="005625EB" w:rsidRPr="00152BBB">
        <w:rPr>
          <w:rFonts w:cs="Times New Roman"/>
          <w:sz w:val="24"/>
          <w:szCs w:val="24"/>
        </w:rPr>
        <w:t>06200: 2002 Konstrukcje</w:t>
      </w:r>
      <w:r w:rsidRPr="00152BBB">
        <w:rPr>
          <w:rFonts w:cs="Times New Roman"/>
          <w:sz w:val="24"/>
          <w:szCs w:val="24"/>
        </w:rPr>
        <w:t xml:space="preserve"> stalowe budowlane. Warunki wykonania i odbioru. PN-EN</w:t>
      </w:r>
      <w:r w:rsidR="005625EB" w:rsidRPr="00152BBB">
        <w:rPr>
          <w:rFonts w:cs="Times New Roman"/>
          <w:sz w:val="24"/>
          <w:szCs w:val="24"/>
        </w:rPr>
        <w:t xml:space="preserve"> 10025: 2002 Wyroby</w:t>
      </w:r>
      <w:r w:rsidRPr="00152BBB">
        <w:rPr>
          <w:rFonts w:cs="Times New Roman"/>
          <w:sz w:val="24"/>
          <w:szCs w:val="24"/>
        </w:rPr>
        <w:t xml:space="preserve"> walcowane na gorąco z niestopowych stali konstrukcyjnych.                                                              Warunki techniczne dostawy. PN-91/M-69430 Elektrody stalowe otulone do spawania i napawania. Ogólne badania i </w:t>
      </w:r>
      <w:r w:rsidR="005625EB" w:rsidRPr="00152BBB">
        <w:rPr>
          <w:rFonts w:cs="Times New Roman"/>
          <w:sz w:val="24"/>
          <w:szCs w:val="24"/>
        </w:rPr>
        <w:t>wymagania PN-</w:t>
      </w:r>
      <w:r w:rsidRPr="00152BBB">
        <w:rPr>
          <w:rFonts w:cs="Times New Roman"/>
          <w:sz w:val="24"/>
          <w:szCs w:val="24"/>
        </w:rPr>
        <w:t xml:space="preserve">75/M-69703 Spawalnictwo. Wady złączy spawanych. Nazwy i określenia. </w:t>
      </w:r>
    </w:p>
    <w:p w:rsidR="00F24D2E" w:rsidRPr="00152BBB" w:rsidRDefault="00F24D2E" w:rsidP="00A61129">
      <w:pPr>
        <w:jc w:val="center"/>
        <w:rPr>
          <w:rFonts w:cs="Times New Roman"/>
          <w:b/>
          <w:sz w:val="24"/>
          <w:szCs w:val="24"/>
        </w:rPr>
      </w:pPr>
      <w:r w:rsidRPr="00152BBB">
        <w:rPr>
          <w:rFonts w:cs="Times New Roman"/>
          <w:b/>
          <w:sz w:val="24"/>
          <w:szCs w:val="24"/>
        </w:rPr>
        <w:lastRenderedPageBreak/>
        <w:t>SZCZE</w:t>
      </w:r>
      <w:r w:rsidR="001C5551" w:rsidRPr="00152BBB">
        <w:rPr>
          <w:rFonts w:cs="Times New Roman"/>
          <w:b/>
          <w:sz w:val="24"/>
          <w:szCs w:val="24"/>
        </w:rPr>
        <w:t xml:space="preserve">GÓŁOWA SPECYFIKACJA TECHNICZNA </w:t>
      </w:r>
      <w:r w:rsidRPr="00152BBB">
        <w:rPr>
          <w:rFonts w:cs="Times New Roman"/>
          <w:b/>
          <w:sz w:val="24"/>
          <w:szCs w:val="24"/>
        </w:rPr>
        <w:t>WYKONANIA I ODBIORU ROBÓT BUDOWLANYCH</w:t>
      </w:r>
    </w:p>
    <w:p w:rsidR="00A61129" w:rsidRPr="00152BBB" w:rsidRDefault="00444FDA" w:rsidP="00A61129">
      <w:pPr>
        <w:pStyle w:val="Nagwek1"/>
        <w:rPr>
          <w:rFonts w:asciiTheme="minorHAnsi" w:hAnsiTheme="minorHAnsi"/>
        </w:rPr>
      </w:pPr>
      <w:bookmarkStart w:id="6" w:name="_Toc517420311"/>
      <w:r>
        <w:rPr>
          <w:rFonts w:asciiTheme="minorHAnsi" w:hAnsiTheme="minorHAnsi"/>
        </w:rPr>
        <w:t>SST.01.05</w:t>
      </w:r>
      <w:r w:rsidR="00A61129" w:rsidRPr="00152BBB">
        <w:rPr>
          <w:rFonts w:asciiTheme="minorHAnsi" w:hAnsiTheme="minorHAnsi"/>
        </w:rPr>
        <w:t>.</w:t>
      </w:r>
      <w:r w:rsidR="001C5551" w:rsidRPr="00152BBB">
        <w:rPr>
          <w:rFonts w:asciiTheme="minorHAnsi" w:hAnsiTheme="minorHAnsi"/>
        </w:rPr>
        <w:t>ROBOTY PRZY WZNOSZENIU RUSZTOWAŃ</w:t>
      </w:r>
      <w:bookmarkEnd w:id="6"/>
      <w:r w:rsidR="001C5551" w:rsidRPr="00152BBB">
        <w:rPr>
          <w:rFonts w:asciiTheme="minorHAnsi" w:hAnsiTheme="minorHAnsi"/>
        </w:rPr>
        <w:t xml:space="preserve">    </w:t>
      </w:r>
    </w:p>
    <w:p w:rsidR="00A61129" w:rsidRPr="00152BBB" w:rsidRDefault="00A61129" w:rsidP="00F24D2E">
      <w:pPr>
        <w:jc w:val="both"/>
        <w:rPr>
          <w:rFonts w:cs="Times New Roman"/>
          <w:b/>
          <w:sz w:val="24"/>
          <w:szCs w:val="24"/>
        </w:rPr>
      </w:pPr>
    </w:p>
    <w:p w:rsidR="00F24D2E" w:rsidRPr="00152BBB" w:rsidRDefault="005625EB" w:rsidP="00F24D2E">
      <w:pPr>
        <w:jc w:val="both"/>
        <w:rPr>
          <w:rFonts w:cs="Times New Roman"/>
          <w:b/>
          <w:sz w:val="24"/>
          <w:szCs w:val="24"/>
        </w:rPr>
      </w:pPr>
      <w:r w:rsidRPr="00152BBB">
        <w:rPr>
          <w:rFonts w:cs="Times New Roman"/>
          <w:b/>
          <w:sz w:val="24"/>
          <w:szCs w:val="24"/>
        </w:rPr>
        <w:t>Kod</w:t>
      </w:r>
      <w:r w:rsidR="00F24D2E" w:rsidRPr="00152BBB">
        <w:rPr>
          <w:rFonts w:cs="Times New Roman"/>
          <w:b/>
          <w:sz w:val="24"/>
          <w:szCs w:val="24"/>
        </w:rPr>
        <w:t xml:space="preserve"> CPV 45262100-2   </w:t>
      </w:r>
    </w:p>
    <w:p w:rsidR="00F24D2E" w:rsidRPr="00152BBB" w:rsidRDefault="00D36266" w:rsidP="00F24D2E">
      <w:pPr>
        <w:jc w:val="both"/>
        <w:rPr>
          <w:rFonts w:cs="Times New Roman"/>
          <w:sz w:val="24"/>
          <w:szCs w:val="24"/>
        </w:rPr>
      </w:pPr>
      <w:r w:rsidRPr="00152BBB">
        <w:rPr>
          <w:rFonts w:cs="Times New Roman"/>
          <w:sz w:val="24"/>
          <w:szCs w:val="24"/>
        </w:rPr>
        <w:t xml:space="preserve">  </w:t>
      </w:r>
      <w:r w:rsidR="00F24D2E" w:rsidRPr="00152BBB">
        <w:rPr>
          <w:rFonts w:cs="Times New Roman"/>
          <w:sz w:val="24"/>
          <w:szCs w:val="24"/>
        </w:rPr>
        <w:t xml:space="preserve">1. Przedmiot Przedmiotem specyfikacji technicznej są wymagania dotyczące wykonania i odbioru robót związanych z montażem i demontażem rusztowań zewnętrznych </w:t>
      </w:r>
      <w:r w:rsidR="005625EB" w:rsidRPr="00152BBB">
        <w:rPr>
          <w:rFonts w:cs="Times New Roman"/>
          <w:sz w:val="24"/>
          <w:szCs w:val="24"/>
        </w:rPr>
        <w:t>przy uzupełnieniu</w:t>
      </w:r>
      <w:r w:rsidR="00F24D2E" w:rsidRPr="00152BBB">
        <w:rPr>
          <w:rFonts w:cs="Times New Roman"/>
          <w:sz w:val="24"/>
          <w:szCs w:val="24"/>
        </w:rPr>
        <w:t xml:space="preserve"> tynków elewacji wykonywanych w ramach zadania inwestycyjnego pod </w:t>
      </w:r>
      <w:r w:rsidR="005625EB" w:rsidRPr="00152BBB">
        <w:rPr>
          <w:rFonts w:cs="Times New Roman"/>
          <w:sz w:val="24"/>
          <w:szCs w:val="24"/>
        </w:rPr>
        <w:t>nazwą Termomodernizacja</w:t>
      </w:r>
      <w:r w:rsidR="00F24D2E" w:rsidRPr="00152BBB">
        <w:rPr>
          <w:rFonts w:cs="Times New Roman"/>
          <w:sz w:val="24"/>
          <w:szCs w:val="24"/>
        </w:rPr>
        <w:t xml:space="preserve"> budynków </w:t>
      </w:r>
    </w:p>
    <w:p w:rsidR="00F24D2E" w:rsidRPr="00152BBB" w:rsidRDefault="00F24D2E" w:rsidP="00F24D2E">
      <w:pPr>
        <w:jc w:val="both"/>
        <w:rPr>
          <w:rFonts w:cs="Times New Roman"/>
          <w:sz w:val="24"/>
          <w:szCs w:val="24"/>
        </w:rPr>
      </w:pPr>
      <w:r w:rsidRPr="00152BBB">
        <w:rPr>
          <w:rFonts w:cs="Times New Roman"/>
          <w:sz w:val="24"/>
          <w:szCs w:val="24"/>
        </w:rPr>
        <w:t xml:space="preserve">1.1. Zakres robót Zakres robót obejmuje montaż i demontaż rusztowania zewnętrznego   </w:t>
      </w:r>
    </w:p>
    <w:p w:rsidR="00F24D2E" w:rsidRPr="00152BBB" w:rsidRDefault="00F24D2E" w:rsidP="00F24D2E">
      <w:pPr>
        <w:jc w:val="both"/>
        <w:rPr>
          <w:rFonts w:cs="Times New Roman"/>
          <w:sz w:val="24"/>
          <w:szCs w:val="24"/>
        </w:rPr>
      </w:pPr>
      <w:r w:rsidRPr="00152BBB">
        <w:rPr>
          <w:rFonts w:cs="Times New Roman"/>
          <w:sz w:val="24"/>
          <w:szCs w:val="24"/>
        </w:rPr>
        <w:t xml:space="preserve">2. </w:t>
      </w:r>
      <w:r w:rsidR="005625EB" w:rsidRPr="00152BBB">
        <w:rPr>
          <w:rFonts w:cs="Times New Roman"/>
          <w:sz w:val="24"/>
          <w:szCs w:val="24"/>
        </w:rPr>
        <w:t>Materiały Do</w:t>
      </w:r>
      <w:r w:rsidRPr="00152BBB">
        <w:rPr>
          <w:rFonts w:cs="Times New Roman"/>
          <w:sz w:val="24"/>
          <w:szCs w:val="24"/>
        </w:rPr>
        <w:t xml:space="preserve"> montażu rusztowania należy używać tylko i wyłącznie materiałów przewidzianych w d</w:t>
      </w:r>
      <w:r w:rsidR="00521A49" w:rsidRPr="00152BBB">
        <w:rPr>
          <w:rFonts w:cs="Times New Roman"/>
          <w:sz w:val="24"/>
          <w:szCs w:val="24"/>
        </w:rPr>
        <w:t>okumentacji technicznej</w:t>
      </w:r>
      <w:r w:rsidRPr="00152BBB">
        <w:rPr>
          <w:rFonts w:cs="Times New Roman"/>
          <w:sz w:val="24"/>
          <w:szCs w:val="24"/>
        </w:rPr>
        <w:t xml:space="preserve"> </w:t>
      </w:r>
    </w:p>
    <w:p w:rsidR="00F24D2E" w:rsidRPr="00152BBB" w:rsidRDefault="005625EB" w:rsidP="00F24D2E">
      <w:pPr>
        <w:jc w:val="both"/>
        <w:rPr>
          <w:rFonts w:cs="Times New Roman"/>
          <w:sz w:val="24"/>
          <w:szCs w:val="24"/>
        </w:rPr>
      </w:pPr>
      <w:r w:rsidRPr="00152BBB">
        <w:rPr>
          <w:rFonts w:cs="Times New Roman"/>
          <w:sz w:val="24"/>
          <w:szCs w:val="24"/>
        </w:rPr>
        <w:t>Ruchowej</w:t>
      </w:r>
      <w:r w:rsidR="00F24D2E" w:rsidRPr="00152BBB">
        <w:rPr>
          <w:rFonts w:cs="Times New Roman"/>
          <w:sz w:val="24"/>
          <w:szCs w:val="24"/>
        </w:rPr>
        <w:t xml:space="preserve"> rusztowania.   </w:t>
      </w:r>
    </w:p>
    <w:p w:rsidR="00F24D2E" w:rsidRPr="00152BBB" w:rsidRDefault="00F24D2E" w:rsidP="00F24D2E">
      <w:pPr>
        <w:jc w:val="both"/>
        <w:rPr>
          <w:rFonts w:cs="Times New Roman"/>
          <w:sz w:val="24"/>
          <w:szCs w:val="24"/>
        </w:rPr>
      </w:pPr>
      <w:r w:rsidRPr="00152BBB">
        <w:rPr>
          <w:rFonts w:cs="Times New Roman"/>
          <w:sz w:val="24"/>
          <w:szCs w:val="24"/>
        </w:rPr>
        <w:t xml:space="preserve">3. Sprzęt </w:t>
      </w:r>
    </w:p>
    <w:p w:rsidR="00F24D2E" w:rsidRPr="00152BBB" w:rsidRDefault="00F24D2E" w:rsidP="00F24D2E">
      <w:pPr>
        <w:jc w:val="both"/>
        <w:rPr>
          <w:rFonts w:cs="Times New Roman"/>
          <w:sz w:val="24"/>
          <w:szCs w:val="24"/>
        </w:rPr>
      </w:pPr>
      <w:r w:rsidRPr="00152BBB">
        <w:rPr>
          <w:rFonts w:cs="Times New Roman"/>
          <w:sz w:val="24"/>
          <w:szCs w:val="24"/>
        </w:rPr>
        <w:t xml:space="preserve">Rusztowanie ramowe systemowe np. BOSTA 70 Rusztowania musza posiadać dokumenty poświadczające jego bezpieczeństwo Jedynym wymaganym dokumentem poświadczającym bezpieczeństwo ww. wyrobów jest deklaracja zgodności z normą PN EN 131-2 dla drabin i PN M-47900 dla rusztowań. Rusztowania mogą również zostać wyprodukowane w oparciu o normy europejskie PN-EN 1004 - dla rusztowań ruchomych (przejezdnych) oraz PN-EN 12810 - dla rusztowań elewacyjnych. Deklaracja zgodności z ww. normami jest również dokumentem poświadczającym bezpieczeństwo rusztowań. Ponadto rusztowanie powinno posiadać dokumentację techniczno-ruchową, a drabina instrukcję obsługi lub naklejone piktogramy z instrukcja obsługi.  Drabiny i rusztowania zamiast deklaracji zgodności mogą posiadać wydany przez niezależną od producenta instytucję, certyfikat potwierdzający zgodność z ww. normami.   </w:t>
      </w:r>
    </w:p>
    <w:p w:rsidR="00F24D2E" w:rsidRPr="00152BBB" w:rsidRDefault="00F24D2E" w:rsidP="00F24D2E">
      <w:pPr>
        <w:jc w:val="both"/>
        <w:rPr>
          <w:rFonts w:cs="Times New Roman"/>
          <w:sz w:val="24"/>
          <w:szCs w:val="24"/>
        </w:rPr>
      </w:pPr>
      <w:r w:rsidRPr="00152BBB">
        <w:rPr>
          <w:rFonts w:cs="Times New Roman"/>
          <w:sz w:val="24"/>
          <w:szCs w:val="24"/>
        </w:rPr>
        <w:t xml:space="preserve">4. Transport Samochód dostawczy o ładowności 5-10t.  </w:t>
      </w:r>
    </w:p>
    <w:p w:rsidR="00F24D2E" w:rsidRPr="00152BBB" w:rsidRDefault="00F24D2E" w:rsidP="00F24D2E">
      <w:pPr>
        <w:jc w:val="both"/>
        <w:rPr>
          <w:rFonts w:cs="Times New Roman"/>
          <w:sz w:val="24"/>
          <w:szCs w:val="24"/>
        </w:rPr>
      </w:pPr>
      <w:r w:rsidRPr="00152BBB">
        <w:rPr>
          <w:rFonts w:cs="Times New Roman"/>
          <w:sz w:val="24"/>
          <w:szCs w:val="24"/>
        </w:rPr>
        <w:t xml:space="preserve">5. Wykonanie robót Montaż i demontaż rusztowania powinien być wykonywany przez osoby przeszkolone w zakresie montażu i demontażu rusztowań. Prace poprzedzające montaż rusztowania Przed przystąpieniem do montażu wszystkie elementy rusztowania należy poddać oględzinom sprawdzającym: • elementy stalowe (ramy, stężenia, poręcze, drabinki, wsporniki, podesty </w:t>
      </w:r>
      <w:r w:rsidR="005625EB" w:rsidRPr="00152BBB">
        <w:rPr>
          <w:rFonts w:cs="Times New Roman"/>
          <w:sz w:val="24"/>
          <w:szCs w:val="24"/>
        </w:rPr>
        <w:t>stalowe) - nie</w:t>
      </w:r>
      <w:r w:rsidRPr="00152BBB">
        <w:rPr>
          <w:rFonts w:cs="Times New Roman"/>
          <w:sz w:val="24"/>
          <w:szCs w:val="24"/>
        </w:rPr>
        <w:t xml:space="preserve"> mogą mieć uszkodzeń mechanicznych, takich jak wyboczenie, rozerwanie, pęknięcie, zgięcie, • elementy podstawek – części gwintowane muszą być czyste, gwint i nakrętka nie mogą być uszkodzone, nie mogą występować ślady korozji, • elementy drewniane – nie powinny występować spękania, rozerwanie, wyrwania materiału, niedopuszczalne jest występowanie pęknięć poprzecznych do elementu. Wszystkie elementy należy składować w miejscu umożliwiającym szybki i łatwy dostęp. Do montażu rusztowania potrzebne są przynajmniej 2 osoby. Sposób montażu rusztowania BOSTA 70 określa instrukcja montażu zawarta w dokumentacji </w:t>
      </w:r>
      <w:r w:rsidR="005625EB" w:rsidRPr="00152BBB">
        <w:rPr>
          <w:rFonts w:cs="Times New Roman"/>
          <w:sz w:val="24"/>
          <w:szCs w:val="24"/>
        </w:rPr>
        <w:t>techniczna</w:t>
      </w:r>
      <w:r w:rsidRPr="00152BBB">
        <w:rPr>
          <w:rFonts w:cs="Times New Roman"/>
          <w:sz w:val="24"/>
          <w:szCs w:val="24"/>
        </w:rPr>
        <w:t xml:space="preserve"> – ruchowej rusztowania.  Ułożenie podkładów drewnianych Na wyrównanym podłożu należy ułożyć podkłady </w:t>
      </w:r>
      <w:r w:rsidRPr="00152BBB">
        <w:rPr>
          <w:rFonts w:cs="Times New Roman"/>
          <w:sz w:val="24"/>
          <w:szCs w:val="24"/>
        </w:rPr>
        <w:lastRenderedPageBreak/>
        <w:t xml:space="preserve">drewniane w odległościach wynikających z poziomej siatki konstrukcji rusztowania. Powierzchnia podkładów musi przylegać do podłoża i zapewnić przeniesienie obciążenia na podłoże, w taki sposób, by obciążenie nie przekraczało wartości dopuszczalnych. Nośność podłoża nie może być mniejsza niż 0,1 </w:t>
      </w:r>
      <w:r w:rsidR="005625EB" w:rsidRPr="00152BBB">
        <w:rPr>
          <w:rFonts w:cs="Times New Roman"/>
          <w:sz w:val="24"/>
          <w:szCs w:val="24"/>
        </w:rPr>
        <w:t>Ma</w:t>
      </w:r>
      <w:r w:rsidRPr="00152BBB">
        <w:rPr>
          <w:rFonts w:cs="Times New Roman"/>
          <w:sz w:val="24"/>
          <w:szCs w:val="24"/>
        </w:rPr>
        <w:t xml:space="preserve">. Przed ustawieniem rusztowań na dachach należy ułożyć pomosty robocze i zabezpieczyć powierzchnię dachu przed uszkodzeniem i zabrudzeniem  </w:t>
      </w:r>
    </w:p>
    <w:p w:rsidR="00F24D2E" w:rsidRPr="00152BBB" w:rsidRDefault="00F24D2E" w:rsidP="00F24D2E">
      <w:pPr>
        <w:jc w:val="both"/>
        <w:rPr>
          <w:rFonts w:cs="Times New Roman"/>
          <w:sz w:val="24"/>
          <w:szCs w:val="24"/>
        </w:rPr>
      </w:pPr>
      <w:r w:rsidRPr="00152BBB">
        <w:rPr>
          <w:rFonts w:cs="Times New Roman"/>
          <w:sz w:val="24"/>
          <w:szCs w:val="24"/>
        </w:rPr>
        <w:t xml:space="preserve">Montaż stężeń Na zewnętrznych stojakach ram należy zamontować stężenia pionowe rusztowania. Liczba stężeń nie może być mniejsza niż 2 na każdej kondygnacji, a odległość między nimi nie może przekraczać 10 m. Zaleca się montowanie stężeń wieżowo, tj. w polach pionowych rusztowania jedno nad drugim.  Wewnętrzne piony komunikacyjne </w:t>
      </w:r>
    </w:p>
    <w:p w:rsidR="00F24D2E" w:rsidRPr="00152BBB" w:rsidRDefault="00F24D2E" w:rsidP="00F24D2E">
      <w:pPr>
        <w:jc w:val="both"/>
        <w:rPr>
          <w:rFonts w:cs="Times New Roman"/>
          <w:sz w:val="24"/>
          <w:szCs w:val="24"/>
        </w:rPr>
      </w:pPr>
      <w:r w:rsidRPr="00152BBB">
        <w:rPr>
          <w:rFonts w:cs="Times New Roman"/>
          <w:sz w:val="24"/>
          <w:szCs w:val="24"/>
        </w:rPr>
        <w:t xml:space="preserve">Ilość pionów komunikacyjnych nie może być mniejsza niż 1 pion na 40 </w:t>
      </w:r>
      <w:r w:rsidR="005625EB" w:rsidRPr="00152BBB">
        <w:rPr>
          <w:rFonts w:cs="Times New Roman"/>
          <w:sz w:val="24"/>
          <w:szCs w:val="24"/>
        </w:rPr>
        <w:t>m</w:t>
      </w:r>
      <w:r w:rsidRPr="00152BBB">
        <w:rPr>
          <w:rFonts w:cs="Times New Roman"/>
          <w:sz w:val="24"/>
          <w:szCs w:val="24"/>
        </w:rPr>
        <w:t xml:space="preserve"> długości rusztowania. Na najniższym poziomie rusztowania należy zamontować uchwyt drabinki, mocując drabinkę na sz</w:t>
      </w:r>
      <w:r w:rsidR="00521A49" w:rsidRPr="00152BBB">
        <w:rPr>
          <w:rFonts w:cs="Times New Roman"/>
          <w:sz w:val="24"/>
          <w:szCs w:val="24"/>
        </w:rPr>
        <w:t xml:space="preserve">tywno do rygla dolnego ramy. </w:t>
      </w:r>
      <w:r w:rsidR="005625EB" w:rsidRPr="00152BBB">
        <w:rPr>
          <w:rFonts w:cs="Times New Roman"/>
          <w:sz w:val="24"/>
          <w:szCs w:val="24"/>
        </w:rPr>
        <w:t>Kotwie nie</w:t>
      </w:r>
      <w:r w:rsidRPr="00152BBB">
        <w:rPr>
          <w:rFonts w:cs="Times New Roman"/>
          <w:sz w:val="24"/>
          <w:szCs w:val="24"/>
        </w:rPr>
        <w:t xml:space="preserve"> odbywać się musi wraz z montażem rusztowania. Kotwy należy montować w punktach węzłowych rusztowania poniżej podestu. W miejscach usytuowania pionów komunikacyjnych należy wykonać dodatkowe zakotwienie z obu stron pionu w odległości nie większej niż 4 m. Umiejscowienie kotew jest ściśle powiązane z siatką konstrukcyjną rusztowania i wynika z obliczeń statycznych. Minimalne ilości i miejsca usytuowania kotew oraz warianty ich montażu do ram </w:t>
      </w:r>
      <w:r w:rsidR="005625EB" w:rsidRPr="00152BBB">
        <w:rPr>
          <w:rFonts w:cs="Times New Roman"/>
          <w:sz w:val="24"/>
          <w:szCs w:val="24"/>
        </w:rPr>
        <w:t>rusztowania zawiera</w:t>
      </w:r>
      <w:r w:rsidRPr="00152BBB">
        <w:rPr>
          <w:rFonts w:cs="Times New Roman"/>
          <w:sz w:val="24"/>
          <w:szCs w:val="24"/>
        </w:rPr>
        <w:t xml:space="preserve"> dokumentacja </w:t>
      </w:r>
      <w:r w:rsidR="005625EB" w:rsidRPr="00152BBB">
        <w:rPr>
          <w:rFonts w:cs="Times New Roman"/>
          <w:sz w:val="24"/>
          <w:szCs w:val="24"/>
        </w:rPr>
        <w:t>techniczna</w:t>
      </w:r>
      <w:r w:rsidRPr="00152BBB">
        <w:rPr>
          <w:rFonts w:cs="Times New Roman"/>
          <w:sz w:val="24"/>
          <w:szCs w:val="24"/>
        </w:rPr>
        <w:t xml:space="preserve"> ruchowa.   </w:t>
      </w:r>
    </w:p>
    <w:p w:rsidR="00F24D2E" w:rsidRPr="00152BBB" w:rsidRDefault="00F24D2E" w:rsidP="00F24D2E">
      <w:pPr>
        <w:jc w:val="both"/>
        <w:rPr>
          <w:rFonts w:cs="Times New Roman"/>
          <w:sz w:val="24"/>
          <w:szCs w:val="24"/>
        </w:rPr>
      </w:pPr>
      <w:r w:rsidRPr="00152BBB">
        <w:rPr>
          <w:rFonts w:cs="Times New Roman"/>
          <w:sz w:val="24"/>
          <w:szCs w:val="24"/>
        </w:rPr>
        <w:t xml:space="preserve">Transport pionowy elementów rusztowania Przy wysokości podestu rusztowania większej niż 8 m elementy rusztowania powinny być transportowane przy pomocy wciągarki. W polach gdzie odbywa się pionowy transport ręczny elementów powinny być zamontowane wszystkie poręcze. Przy tym sposobie podawania elementów na każdym poziomie rusztowania musi stać przynajmniej jedna osoba.    </w:t>
      </w:r>
    </w:p>
    <w:p w:rsidR="00F24D2E" w:rsidRPr="00152BBB" w:rsidRDefault="00F24D2E" w:rsidP="00F24D2E">
      <w:pPr>
        <w:jc w:val="both"/>
        <w:rPr>
          <w:rFonts w:cs="Times New Roman"/>
          <w:sz w:val="24"/>
          <w:szCs w:val="24"/>
        </w:rPr>
      </w:pPr>
      <w:r w:rsidRPr="00152BBB">
        <w:rPr>
          <w:rFonts w:cs="Times New Roman"/>
          <w:sz w:val="24"/>
          <w:szCs w:val="24"/>
        </w:rPr>
        <w:t xml:space="preserve">Montaż urządzeń </w:t>
      </w:r>
      <w:r w:rsidR="005625EB" w:rsidRPr="00152BBB">
        <w:rPr>
          <w:rFonts w:cs="Times New Roman"/>
          <w:sz w:val="24"/>
          <w:szCs w:val="24"/>
        </w:rPr>
        <w:t>dodatkowych Do</w:t>
      </w:r>
      <w:r w:rsidRPr="00152BBB">
        <w:rPr>
          <w:rFonts w:cs="Times New Roman"/>
          <w:sz w:val="24"/>
          <w:szCs w:val="24"/>
        </w:rPr>
        <w:t xml:space="preserve"> urządzeń stanowiących dodatkowe wyposażenie rusztowań budowlanych zaliczamy: • urządzenia piorunochronne, • urządzenia transportowe, • urządzenia zabezpieczające, - ogrodzenie, - odboje, - tablice ostrzegawcze, - światła ostrzegawcze, • daszki ochronne.  </w:t>
      </w:r>
    </w:p>
    <w:p w:rsidR="00F24D2E" w:rsidRPr="00152BBB" w:rsidRDefault="00F24D2E" w:rsidP="00F24D2E">
      <w:pPr>
        <w:jc w:val="both"/>
        <w:rPr>
          <w:rFonts w:cs="Times New Roman"/>
          <w:sz w:val="24"/>
          <w:szCs w:val="24"/>
        </w:rPr>
      </w:pPr>
      <w:r w:rsidRPr="00152BBB">
        <w:rPr>
          <w:rFonts w:cs="Times New Roman"/>
          <w:sz w:val="24"/>
          <w:szCs w:val="24"/>
        </w:rPr>
        <w:t xml:space="preserve">Urządzenia piorunochronne W przypadku ustawienia rusztowania przy budynkach wyposażonych w instalację piorunochronną, wykonanie urządzenia piorunochronnego nie jest konieczne pod warunkiem połączenia rusztowania ze zwodem pionowym urządzenia piorunochronnego budynku.  W przypadku braku takiej instalacji przy budynku należy wyposażyć rusztowanie w zwody pionowe urządzenie piorunochronnego, które stanowią rury o długości minimum 4,0 m połączone złączami wzdłużnymi do zewnętrznych stojaków ram. Górne końce tych rur powinny być zaostrzone poprzez spłaszczenie. Odległość pomiędzy zwodami nie może przekraczać 12,0 m. Zwody należy łączyć z uziemieniem taśmą stalową ocynkowaną lub miedzianą 3mm x 20mm lub drutem stalowym ocynkowanym o średnicy 6mm.  </w:t>
      </w:r>
    </w:p>
    <w:p w:rsidR="00F24D2E" w:rsidRPr="00152BBB" w:rsidRDefault="00F24D2E" w:rsidP="00F24D2E">
      <w:pPr>
        <w:jc w:val="both"/>
        <w:rPr>
          <w:rFonts w:cs="Times New Roman"/>
          <w:sz w:val="24"/>
          <w:szCs w:val="24"/>
        </w:rPr>
      </w:pPr>
      <w:r w:rsidRPr="00152BBB">
        <w:rPr>
          <w:rFonts w:cs="Times New Roman"/>
          <w:sz w:val="24"/>
          <w:szCs w:val="24"/>
        </w:rPr>
        <w:t xml:space="preserve">Urządzenia transportowe W przypadku zastosowania urządzeń transportowych systemowych (np. wciągarki, windy budowlane) należy dokonać bezpośrednio po montażu ich kontroli zgodnie z odpowiednią DTR urządzenia.  </w:t>
      </w:r>
    </w:p>
    <w:p w:rsidR="00F24D2E" w:rsidRPr="00152BBB" w:rsidRDefault="00F24D2E" w:rsidP="00F24D2E">
      <w:pPr>
        <w:jc w:val="both"/>
        <w:rPr>
          <w:rFonts w:cs="Times New Roman"/>
          <w:sz w:val="24"/>
          <w:szCs w:val="24"/>
        </w:rPr>
      </w:pPr>
      <w:r w:rsidRPr="00152BBB">
        <w:rPr>
          <w:rFonts w:cs="Times New Roman"/>
          <w:sz w:val="24"/>
          <w:szCs w:val="24"/>
        </w:rPr>
        <w:lastRenderedPageBreak/>
        <w:t xml:space="preserve">Urządzenia zabezpieczające Teren, na którym wykonywane są prace związane z montażem i demontażem rusztowania powinien być oddzielony za pomocą ogrodzenia o wysokości minimum 1,5m. Zasięg strefy niebezpiecznej wynosi 1/10 wysokości </w:t>
      </w:r>
      <w:r w:rsidR="005625EB" w:rsidRPr="00152BBB">
        <w:rPr>
          <w:rFonts w:cs="Times New Roman"/>
          <w:sz w:val="24"/>
          <w:szCs w:val="24"/>
        </w:rPr>
        <w:t>rusztowania, lecz</w:t>
      </w:r>
      <w:r w:rsidRPr="00152BBB">
        <w:rPr>
          <w:rFonts w:cs="Times New Roman"/>
          <w:sz w:val="24"/>
          <w:szCs w:val="24"/>
        </w:rPr>
        <w:t xml:space="preserve"> nie mniej niż 6 m. Stojaki usytuowane przy bramach, przejazdach itp. Powinny być zabezpieczone odbojami </w:t>
      </w:r>
      <w:r w:rsidR="005625EB" w:rsidRPr="00152BBB">
        <w:rPr>
          <w:rFonts w:cs="Times New Roman"/>
          <w:sz w:val="24"/>
          <w:szCs w:val="24"/>
        </w:rPr>
        <w:t>niezwiązanymi</w:t>
      </w:r>
      <w:r w:rsidRPr="00152BBB">
        <w:rPr>
          <w:rFonts w:cs="Times New Roman"/>
          <w:sz w:val="24"/>
          <w:szCs w:val="24"/>
        </w:rPr>
        <w:t xml:space="preserve"> z konstrukcją rusztowania. Miejsca, na których prowadzone są prace przy montażu i demontażu rusztowania, należy oznaczyć przez umieszczenie w widocznych miejscach tablic ostrzegawczych. Napisy powinny być widoczne z odległości minimum 10 </w:t>
      </w:r>
      <w:r w:rsidR="005625EB" w:rsidRPr="00152BBB">
        <w:rPr>
          <w:rFonts w:cs="Times New Roman"/>
          <w:sz w:val="24"/>
          <w:szCs w:val="24"/>
        </w:rPr>
        <w:t>m. W</w:t>
      </w:r>
      <w:r w:rsidRPr="00152BBB">
        <w:rPr>
          <w:rFonts w:cs="Times New Roman"/>
          <w:sz w:val="24"/>
          <w:szCs w:val="24"/>
        </w:rPr>
        <w:t xml:space="preserve"> </w:t>
      </w:r>
      <w:r w:rsidR="005625EB" w:rsidRPr="00152BBB">
        <w:rPr>
          <w:rFonts w:cs="Times New Roman"/>
          <w:sz w:val="24"/>
          <w:szCs w:val="24"/>
        </w:rPr>
        <w:t>przypadku, gdy</w:t>
      </w:r>
      <w:r w:rsidRPr="00152BBB">
        <w:rPr>
          <w:rFonts w:cs="Times New Roman"/>
          <w:sz w:val="24"/>
          <w:szCs w:val="24"/>
        </w:rPr>
        <w:t xml:space="preserve"> rusztowanie zagradza przejazd należy umieścić barierę i czerwoną tarczę z napisem ostrzegawczym o braku przejazdu, a na noc zostawić czerwone światło.  </w:t>
      </w:r>
    </w:p>
    <w:p w:rsidR="00F24D2E" w:rsidRPr="00152BBB" w:rsidRDefault="00F24D2E" w:rsidP="00F24D2E">
      <w:pPr>
        <w:jc w:val="both"/>
        <w:rPr>
          <w:rFonts w:cs="Times New Roman"/>
          <w:sz w:val="24"/>
          <w:szCs w:val="24"/>
        </w:rPr>
      </w:pPr>
      <w:r w:rsidRPr="00152BBB">
        <w:rPr>
          <w:rFonts w:cs="Times New Roman"/>
          <w:sz w:val="24"/>
          <w:szCs w:val="24"/>
        </w:rPr>
        <w:t xml:space="preserve">Daszki ochronne W przypadku montażu daszków ochronnych w wariantach typowych należy przestrzegać postanowień zawartych w PN-78/M-47900/02: Rusztowania stojące metalowe robocze. Rusztowania ramowe. Ogólne wymagania i badania oraz eksploatacja. Niezależnie od systemowego rozwiązania montażu daszków ochronnych w rusztowaniach typowych należy bezwzględnie przestrzegać postanowień zawartych w Rozporządzeniu Ministra Infrastruktury z dn. 06.02.2003 r. w sprawie bezpieczeństwa i higieny pracy podczas wykonywania robót </w:t>
      </w:r>
      <w:r w:rsidR="005625EB" w:rsidRPr="00152BBB">
        <w:rPr>
          <w:rFonts w:cs="Times New Roman"/>
          <w:sz w:val="24"/>
          <w:szCs w:val="24"/>
        </w:rPr>
        <w:t>budowlanych (Dz</w:t>
      </w:r>
      <w:r w:rsidRPr="00152BBB">
        <w:rPr>
          <w:rFonts w:cs="Times New Roman"/>
          <w:sz w:val="24"/>
          <w:szCs w:val="24"/>
        </w:rPr>
        <w:t xml:space="preserve">. U. Nr 47, poz. 401 z 2003 r).  </w:t>
      </w:r>
    </w:p>
    <w:p w:rsidR="00F24D2E" w:rsidRPr="00152BBB" w:rsidRDefault="00F24D2E" w:rsidP="00F24D2E">
      <w:pPr>
        <w:jc w:val="both"/>
        <w:rPr>
          <w:rFonts w:cs="Times New Roman"/>
          <w:sz w:val="24"/>
          <w:szCs w:val="24"/>
        </w:rPr>
      </w:pPr>
      <w:r w:rsidRPr="00152BBB">
        <w:rPr>
          <w:rFonts w:cs="Times New Roman"/>
          <w:sz w:val="24"/>
          <w:szCs w:val="24"/>
        </w:rPr>
        <w:t xml:space="preserve">6. </w:t>
      </w:r>
      <w:r w:rsidR="005625EB" w:rsidRPr="00152BBB">
        <w:rPr>
          <w:rFonts w:cs="Times New Roman"/>
          <w:sz w:val="24"/>
          <w:szCs w:val="24"/>
        </w:rPr>
        <w:t>Kontrola, jakości</w:t>
      </w:r>
      <w:r w:rsidRPr="00152BBB">
        <w:rPr>
          <w:rFonts w:cs="Times New Roman"/>
          <w:sz w:val="24"/>
          <w:szCs w:val="24"/>
        </w:rPr>
        <w:t xml:space="preserve"> 6.1 Odbiór rusztowań </w:t>
      </w:r>
    </w:p>
    <w:p w:rsidR="00F24D2E" w:rsidRPr="00152BBB" w:rsidRDefault="00F24D2E" w:rsidP="00F24D2E">
      <w:pPr>
        <w:jc w:val="both"/>
        <w:rPr>
          <w:rFonts w:cs="Times New Roman"/>
          <w:sz w:val="24"/>
          <w:szCs w:val="24"/>
        </w:rPr>
      </w:pPr>
      <w:r w:rsidRPr="00152BBB">
        <w:rPr>
          <w:rFonts w:cs="Times New Roman"/>
          <w:sz w:val="24"/>
          <w:szCs w:val="24"/>
        </w:rPr>
        <w:t xml:space="preserve">Przed rozpoczęciem czynności związanych z odbiorem całości wykonanej konstrukcji rusztowania powinny być najpierw sprawdzone elementy rusztowania i materiału użyte do konstrukcji. Materiały powinny być sprawdzane na podstawie zaświadczeń z kontroli (atesty) stwierdzające zgodność zastosowanych materiałów i części składowych z wymaganiami „Warunków technicznych wykonania”. Odbiór całości rusztowania polega na stwierdzeniu prawidłowości montażu konstrukcji rusztowań i jego wymiarów, prawidłowego stanu technicznego użytych elementów oraz zgodności z wymaganiami „Warunków technicznych wykonania i odbioru robót </w:t>
      </w:r>
      <w:r w:rsidR="005625EB" w:rsidRPr="00152BBB">
        <w:rPr>
          <w:rFonts w:cs="Times New Roman"/>
          <w:sz w:val="24"/>
          <w:szCs w:val="24"/>
        </w:rPr>
        <w:t>budowlano montażowych</w:t>
      </w:r>
      <w:r w:rsidRPr="00152BBB">
        <w:rPr>
          <w:rFonts w:cs="Times New Roman"/>
          <w:sz w:val="24"/>
          <w:szCs w:val="24"/>
        </w:rPr>
        <w:t xml:space="preserve">”. Rusztowanie może być przekazane do użytku po komisyjnym przyjęciu zmontowanego rusztowania na podstawie </w:t>
      </w:r>
      <w:r w:rsidR="005625EB" w:rsidRPr="00152BBB">
        <w:rPr>
          <w:rFonts w:cs="Times New Roman"/>
          <w:sz w:val="24"/>
          <w:szCs w:val="24"/>
        </w:rPr>
        <w:t>protokołu</w:t>
      </w:r>
      <w:r w:rsidRPr="00152BBB">
        <w:rPr>
          <w:rFonts w:cs="Times New Roman"/>
          <w:sz w:val="24"/>
          <w:szCs w:val="24"/>
        </w:rPr>
        <w:t xml:space="preserve"> zdawczo-odbiorczego oraz stosownym wpisie do dziennika budowy. Na rusztowaniu należy powiesić tabliczkę znamionową określającą dopuszczalne obciążenia pomostów roboczych.  </w:t>
      </w:r>
    </w:p>
    <w:p w:rsidR="00F24D2E" w:rsidRPr="00152BBB" w:rsidRDefault="00F24D2E" w:rsidP="00F24D2E">
      <w:pPr>
        <w:jc w:val="both"/>
        <w:rPr>
          <w:rFonts w:cs="Times New Roman"/>
          <w:sz w:val="24"/>
          <w:szCs w:val="24"/>
        </w:rPr>
      </w:pPr>
      <w:r w:rsidRPr="00152BBB">
        <w:rPr>
          <w:rFonts w:cs="Times New Roman"/>
          <w:sz w:val="24"/>
          <w:szCs w:val="24"/>
        </w:rPr>
        <w:t xml:space="preserve">6.2 Przegląd rusztowań W trakcie eksploatacji rusztowania powinny być poddawane następującym </w:t>
      </w:r>
      <w:r w:rsidR="005625EB" w:rsidRPr="00152BBB">
        <w:rPr>
          <w:rFonts w:cs="Times New Roman"/>
          <w:sz w:val="24"/>
          <w:szCs w:val="24"/>
        </w:rPr>
        <w:t xml:space="preserve">przeglądom: </w:t>
      </w:r>
    </w:p>
    <w:p w:rsidR="00F24D2E" w:rsidRPr="00152BBB" w:rsidRDefault="005625EB" w:rsidP="00F24D2E">
      <w:pPr>
        <w:jc w:val="both"/>
        <w:rPr>
          <w:rFonts w:cs="Times New Roman"/>
          <w:sz w:val="24"/>
          <w:szCs w:val="24"/>
        </w:rPr>
      </w:pPr>
      <w:r w:rsidRPr="00152BBB">
        <w:rPr>
          <w:rFonts w:cs="Times New Roman"/>
          <w:sz w:val="24"/>
          <w:szCs w:val="24"/>
        </w:rPr>
        <w:t>Codziennie</w:t>
      </w:r>
      <w:r w:rsidR="00F24D2E" w:rsidRPr="00152BBB">
        <w:rPr>
          <w:rFonts w:cs="Times New Roman"/>
          <w:sz w:val="24"/>
          <w:szCs w:val="24"/>
        </w:rPr>
        <w:t xml:space="preserve"> przez brygadzistę użytkującego rusztowanie, </w:t>
      </w:r>
    </w:p>
    <w:p w:rsidR="00F24D2E" w:rsidRPr="00152BBB" w:rsidRDefault="005625EB" w:rsidP="00F24D2E">
      <w:pPr>
        <w:jc w:val="both"/>
        <w:rPr>
          <w:rFonts w:cs="Times New Roman"/>
          <w:sz w:val="24"/>
          <w:szCs w:val="24"/>
        </w:rPr>
      </w:pPr>
      <w:r w:rsidRPr="00152BBB">
        <w:rPr>
          <w:rFonts w:cs="Times New Roman"/>
          <w:sz w:val="24"/>
          <w:szCs w:val="24"/>
        </w:rPr>
        <w:t>Co</w:t>
      </w:r>
      <w:r w:rsidR="00F24D2E" w:rsidRPr="00152BBB">
        <w:rPr>
          <w:rFonts w:cs="Times New Roman"/>
          <w:sz w:val="24"/>
          <w:szCs w:val="24"/>
        </w:rPr>
        <w:t xml:space="preserve"> 10 dni przez konserwatora rusztowania </w:t>
      </w:r>
    </w:p>
    <w:p w:rsidR="00F24D2E" w:rsidRPr="00152BBB" w:rsidRDefault="005625EB" w:rsidP="00F24D2E">
      <w:pPr>
        <w:jc w:val="both"/>
        <w:rPr>
          <w:rFonts w:cs="Times New Roman"/>
          <w:sz w:val="24"/>
          <w:szCs w:val="24"/>
        </w:rPr>
      </w:pPr>
      <w:r w:rsidRPr="00152BBB">
        <w:rPr>
          <w:rFonts w:cs="Times New Roman"/>
          <w:sz w:val="24"/>
          <w:szCs w:val="24"/>
        </w:rPr>
        <w:t>Doraźnie</w:t>
      </w:r>
      <w:r w:rsidR="00F24D2E" w:rsidRPr="00152BBB">
        <w:rPr>
          <w:rFonts w:cs="Times New Roman"/>
          <w:sz w:val="24"/>
          <w:szCs w:val="24"/>
        </w:rPr>
        <w:t xml:space="preserve"> przez komisję z udziałem Inspektora nadzoru, majstra budowy i brygadzisty użytkującego rusztowanie.  </w:t>
      </w:r>
    </w:p>
    <w:p w:rsidR="00F24D2E" w:rsidRPr="00152BBB" w:rsidRDefault="00F24D2E" w:rsidP="00F24D2E">
      <w:pPr>
        <w:jc w:val="both"/>
        <w:rPr>
          <w:rFonts w:cs="Times New Roman"/>
          <w:sz w:val="24"/>
          <w:szCs w:val="24"/>
        </w:rPr>
      </w:pPr>
      <w:r w:rsidRPr="00152BBB">
        <w:rPr>
          <w:rFonts w:cs="Times New Roman"/>
          <w:sz w:val="24"/>
          <w:szCs w:val="24"/>
        </w:rPr>
        <w:t xml:space="preserve">Badania doraźne należy przeprowadzać po silnych wiatrach, burzach, długotrwałych opadach atmosferycznych, lub innych przyczyn grożących bezpieczeństwu wykonywania robót budowlanych, bezpośrednio po ustaniu działania danej przyczyny i przed dopuszczeniem do wykonywania robót na rusztowaniu. Wyniki z przeglądu należy wpisać do dziennika budowy.  </w:t>
      </w:r>
    </w:p>
    <w:p w:rsidR="00F24D2E" w:rsidRPr="00152BBB" w:rsidRDefault="00F24D2E" w:rsidP="00F24D2E">
      <w:pPr>
        <w:jc w:val="both"/>
        <w:rPr>
          <w:rFonts w:cs="Times New Roman"/>
          <w:sz w:val="24"/>
          <w:szCs w:val="24"/>
        </w:rPr>
      </w:pPr>
      <w:r w:rsidRPr="00152BBB">
        <w:rPr>
          <w:rFonts w:cs="Times New Roman"/>
          <w:sz w:val="24"/>
          <w:szCs w:val="24"/>
        </w:rPr>
        <w:lastRenderedPageBreak/>
        <w:t xml:space="preserve">6.3 Dopuszczalne odchyłki Dopuszczalne odchyłki wierzchołków stojaków ram powinny nie </w:t>
      </w:r>
      <w:r w:rsidR="005625EB" w:rsidRPr="00152BBB">
        <w:rPr>
          <w:rFonts w:cs="Times New Roman"/>
          <w:sz w:val="24"/>
          <w:szCs w:val="24"/>
        </w:rPr>
        <w:t xml:space="preserve">przekraczać: </w:t>
      </w:r>
    </w:p>
    <w:p w:rsidR="00F24D2E" w:rsidRPr="00152BBB" w:rsidRDefault="00F24D2E" w:rsidP="00F24D2E">
      <w:pPr>
        <w:jc w:val="both"/>
        <w:rPr>
          <w:rFonts w:cs="Times New Roman"/>
          <w:sz w:val="24"/>
          <w:szCs w:val="24"/>
        </w:rPr>
      </w:pPr>
      <w:r w:rsidRPr="00152BBB">
        <w:rPr>
          <w:rFonts w:cs="Times New Roman"/>
          <w:sz w:val="24"/>
          <w:szCs w:val="24"/>
        </w:rPr>
        <w:t xml:space="preserve">15 mm przy wysokości rusztowania poniżej 10 m, </w:t>
      </w:r>
    </w:p>
    <w:p w:rsidR="00F24D2E" w:rsidRPr="00152BBB" w:rsidRDefault="00F24D2E" w:rsidP="00F24D2E">
      <w:pPr>
        <w:jc w:val="both"/>
        <w:rPr>
          <w:rFonts w:cs="Times New Roman"/>
          <w:sz w:val="24"/>
          <w:szCs w:val="24"/>
        </w:rPr>
      </w:pPr>
      <w:r w:rsidRPr="00152BBB">
        <w:rPr>
          <w:rFonts w:cs="Times New Roman"/>
          <w:sz w:val="24"/>
          <w:szCs w:val="24"/>
        </w:rPr>
        <w:t xml:space="preserve">25 mm przy wysokości rusztowania równej i powyżej 10 m. </w:t>
      </w:r>
    </w:p>
    <w:p w:rsidR="00F24D2E" w:rsidRPr="00152BBB" w:rsidRDefault="00F24D2E" w:rsidP="00F24D2E">
      <w:pPr>
        <w:jc w:val="both"/>
        <w:rPr>
          <w:rFonts w:cs="Times New Roman"/>
          <w:sz w:val="24"/>
          <w:szCs w:val="24"/>
        </w:rPr>
      </w:pPr>
      <w:r w:rsidRPr="00152BBB">
        <w:rPr>
          <w:rFonts w:cs="Times New Roman"/>
          <w:sz w:val="24"/>
          <w:szCs w:val="24"/>
        </w:rPr>
        <w:t xml:space="preserve">Odchyłki od pionu ramy w poziomie kondygnacji nie powinno być większe niż 10 mm. </w:t>
      </w:r>
    </w:p>
    <w:p w:rsidR="00F24D2E" w:rsidRPr="00152BBB" w:rsidRDefault="00F24D2E" w:rsidP="00F24D2E">
      <w:pPr>
        <w:jc w:val="both"/>
        <w:rPr>
          <w:rFonts w:cs="Times New Roman"/>
          <w:sz w:val="24"/>
          <w:szCs w:val="24"/>
        </w:rPr>
      </w:pPr>
      <w:r w:rsidRPr="00152BBB">
        <w:rPr>
          <w:rFonts w:cs="Times New Roman"/>
          <w:sz w:val="24"/>
          <w:szCs w:val="24"/>
        </w:rPr>
        <w:t xml:space="preserve">Odchyłki od poziomu ram poziomych oraz podłużnic wzdłuż osi podłużnej rusztowania nie może być większe niż +/- 50 mm.  </w:t>
      </w:r>
    </w:p>
    <w:p w:rsidR="00F24D2E" w:rsidRPr="00152BBB" w:rsidRDefault="00F24D2E" w:rsidP="00F24D2E">
      <w:pPr>
        <w:jc w:val="both"/>
        <w:rPr>
          <w:rFonts w:cs="Times New Roman"/>
          <w:sz w:val="24"/>
          <w:szCs w:val="24"/>
        </w:rPr>
      </w:pPr>
      <w:r w:rsidRPr="00152BBB">
        <w:rPr>
          <w:rFonts w:cs="Times New Roman"/>
          <w:sz w:val="24"/>
          <w:szCs w:val="24"/>
        </w:rPr>
        <w:t xml:space="preserve">7. Jednostka obmiaru [m2] – powierzchnia </w:t>
      </w:r>
      <w:r w:rsidR="005625EB" w:rsidRPr="00152BBB">
        <w:rPr>
          <w:rFonts w:cs="Times New Roman"/>
          <w:sz w:val="24"/>
          <w:szCs w:val="24"/>
        </w:rPr>
        <w:t>zaaresztowana</w:t>
      </w:r>
      <w:r w:rsidRPr="00152BBB">
        <w:rPr>
          <w:rFonts w:cs="Times New Roman"/>
          <w:sz w:val="24"/>
          <w:szCs w:val="24"/>
        </w:rPr>
        <w:t xml:space="preserve">  </w:t>
      </w:r>
    </w:p>
    <w:p w:rsidR="00F24D2E" w:rsidRPr="00152BBB" w:rsidRDefault="00F24D2E" w:rsidP="00F24D2E">
      <w:pPr>
        <w:jc w:val="both"/>
        <w:rPr>
          <w:rFonts w:cs="Times New Roman"/>
          <w:sz w:val="24"/>
          <w:szCs w:val="24"/>
        </w:rPr>
      </w:pPr>
      <w:r w:rsidRPr="00152BBB">
        <w:rPr>
          <w:rFonts w:cs="Times New Roman"/>
          <w:sz w:val="24"/>
          <w:szCs w:val="24"/>
        </w:rPr>
        <w:t xml:space="preserve">8. Odbiór robót </w:t>
      </w:r>
    </w:p>
    <w:p w:rsidR="00F24D2E" w:rsidRPr="00152BBB" w:rsidRDefault="00F24D2E" w:rsidP="00F24D2E">
      <w:pPr>
        <w:jc w:val="both"/>
        <w:rPr>
          <w:rFonts w:cs="Times New Roman"/>
          <w:sz w:val="24"/>
          <w:szCs w:val="24"/>
        </w:rPr>
      </w:pPr>
      <w:r w:rsidRPr="00152BBB">
        <w:rPr>
          <w:rFonts w:cs="Times New Roman"/>
          <w:sz w:val="24"/>
          <w:szCs w:val="24"/>
        </w:rPr>
        <w:t xml:space="preserve">Odbioru dokonuje Inspektor na podstawie zapisów w dzienniku budowy lub poprzez spisanie protokołu odbioru.  </w:t>
      </w:r>
    </w:p>
    <w:p w:rsidR="00F24D2E" w:rsidRPr="00152BBB" w:rsidRDefault="00F24D2E" w:rsidP="00F24D2E">
      <w:pPr>
        <w:jc w:val="both"/>
        <w:rPr>
          <w:rFonts w:cs="Times New Roman"/>
          <w:sz w:val="24"/>
          <w:szCs w:val="24"/>
        </w:rPr>
      </w:pPr>
      <w:r w:rsidRPr="00152BBB">
        <w:rPr>
          <w:rFonts w:cs="Times New Roman"/>
          <w:sz w:val="24"/>
          <w:szCs w:val="24"/>
        </w:rPr>
        <w:t xml:space="preserve">9. Podstawa płatności </w:t>
      </w:r>
    </w:p>
    <w:p w:rsidR="00F24D2E" w:rsidRPr="00152BBB" w:rsidRDefault="00F24D2E" w:rsidP="00F24D2E">
      <w:pPr>
        <w:jc w:val="both"/>
        <w:rPr>
          <w:rFonts w:cs="Times New Roman"/>
          <w:sz w:val="24"/>
          <w:szCs w:val="24"/>
        </w:rPr>
      </w:pPr>
      <w:r w:rsidRPr="00152BBB">
        <w:rPr>
          <w:rFonts w:cs="Times New Roman"/>
          <w:sz w:val="24"/>
          <w:szCs w:val="24"/>
        </w:rPr>
        <w:t xml:space="preserve">Zgodnie z warunkami </w:t>
      </w:r>
      <w:r w:rsidR="005625EB" w:rsidRPr="00152BBB">
        <w:rPr>
          <w:rFonts w:cs="Times New Roman"/>
          <w:sz w:val="24"/>
          <w:szCs w:val="24"/>
        </w:rPr>
        <w:t>ogólnymi ST</w:t>
      </w:r>
      <w:r w:rsidRPr="00152BBB">
        <w:rPr>
          <w:rFonts w:cs="Times New Roman"/>
          <w:sz w:val="24"/>
          <w:szCs w:val="24"/>
        </w:rPr>
        <w:t xml:space="preserve">  </w:t>
      </w:r>
    </w:p>
    <w:p w:rsidR="00F24D2E" w:rsidRPr="00152BBB" w:rsidRDefault="00F24D2E" w:rsidP="00F24D2E">
      <w:pPr>
        <w:jc w:val="both"/>
        <w:rPr>
          <w:rFonts w:cs="Times New Roman"/>
          <w:sz w:val="24"/>
          <w:szCs w:val="24"/>
        </w:rPr>
      </w:pPr>
      <w:r w:rsidRPr="00152BBB">
        <w:rPr>
          <w:rFonts w:cs="Times New Roman"/>
          <w:sz w:val="24"/>
          <w:szCs w:val="24"/>
        </w:rPr>
        <w:t xml:space="preserve">10. Przepisy związane </w:t>
      </w:r>
    </w:p>
    <w:p w:rsidR="00F24D2E" w:rsidRPr="00152BBB" w:rsidRDefault="00F24D2E" w:rsidP="00F24D2E">
      <w:pPr>
        <w:jc w:val="both"/>
        <w:rPr>
          <w:rFonts w:cs="Times New Roman"/>
          <w:sz w:val="24"/>
          <w:szCs w:val="24"/>
        </w:rPr>
      </w:pPr>
      <w:r w:rsidRPr="00152BBB">
        <w:rPr>
          <w:rFonts w:cs="Times New Roman"/>
          <w:sz w:val="24"/>
          <w:szCs w:val="24"/>
        </w:rPr>
        <w:t xml:space="preserve">PN-78/M-47900/02: Rusztowania stojące metalowe robocze. Rusztowania ramowe. Ogólne wymagania i badania oraz eksploatacja. </w:t>
      </w:r>
    </w:p>
    <w:p w:rsidR="00F24D2E" w:rsidRPr="00152BBB" w:rsidRDefault="00F24D2E" w:rsidP="00F24D2E">
      <w:pPr>
        <w:jc w:val="both"/>
        <w:rPr>
          <w:rFonts w:cs="Times New Roman"/>
          <w:sz w:val="24"/>
          <w:szCs w:val="24"/>
        </w:rPr>
      </w:pPr>
      <w:r w:rsidRPr="00152BBB">
        <w:rPr>
          <w:rFonts w:cs="Times New Roman"/>
          <w:sz w:val="24"/>
          <w:szCs w:val="24"/>
        </w:rPr>
        <w:t xml:space="preserve">Rozporządzenie Ministra Infrastruktury z dn. 06.02.2003 r. w sprawie bezpieczeństwa i higieny pracy podczas wykonywania robót </w:t>
      </w:r>
      <w:r w:rsidR="005625EB" w:rsidRPr="00152BBB">
        <w:rPr>
          <w:rFonts w:cs="Times New Roman"/>
          <w:sz w:val="24"/>
          <w:szCs w:val="24"/>
        </w:rPr>
        <w:t>budowlanych (Dz</w:t>
      </w:r>
      <w:r w:rsidRPr="00152BBB">
        <w:rPr>
          <w:rFonts w:cs="Times New Roman"/>
          <w:sz w:val="24"/>
          <w:szCs w:val="24"/>
        </w:rPr>
        <w:t xml:space="preserve">. U. Nr 47, poz. 401 z 2003 r). </w:t>
      </w:r>
    </w:p>
    <w:p w:rsidR="00F24D2E" w:rsidRPr="00152BBB" w:rsidRDefault="00F24D2E" w:rsidP="00F24D2E">
      <w:pPr>
        <w:jc w:val="both"/>
        <w:rPr>
          <w:rFonts w:cs="Times New Roman"/>
          <w:sz w:val="24"/>
          <w:szCs w:val="24"/>
        </w:rPr>
      </w:pPr>
      <w:r w:rsidRPr="00152BBB">
        <w:rPr>
          <w:rFonts w:cs="Times New Roman"/>
          <w:sz w:val="24"/>
          <w:szCs w:val="24"/>
        </w:rPr>
        <w:t xml:space="preserve">Dokumentacja </w:t>
      </w:r>
      <w:proofErr w:type="spellStart"/>
      <w:r w:rsidRPr="00152BBB">
        <w:rPr>
          <w:rFonts w:cs="Times New Roman"/>
          <w:sz w:val="24"/>
          <w:szCs w:val="24"/>
        </w:rPr>
        <w:t>techniczno</w:t>
      </w:r>
      <w:proofErr w:type="spellEnd"/>
      <w:r w:rsidRPr="00152BBB">
        <w:rPr>
          <w:rFonts w:cs="Times New Roman"/>
          <w:sz w:val="24"/>
          <w:szCs w:val="24"/>
        </w:rPr>
        <w:t xml:space="preserve"> – ruchowa rusztowania.    </w:t>
      </w:r>
    </w:p>
    <w:p w:rsidR="002A07C8" w:rsidRPr="00152BBB" w:rsidRDefault="002A07C8" w:rsidP="001C5551">
      <w:pPr>
        <w:ind w:right="2340"/>
        <w:rPr>
          <w:rFonts w:cs="Times New Roman"/>
          <w:b/>
          <w:bCs/>
          <w:sz w:val="24"/>
          <w:szCs w:val="24"/>
        </w:rPr>
      </w:pPr>
    </w:p>
    <w:p w:rsidR="002A07C8" w:rsidRPr="00152BBB" w:rsidRDefault="002A07C8" w:rsidP="002A07C8">
      <w:pPr>
        <w:widowControl w:val="0"/>
        <w:shd w:val="clear" w:color="auto" w:fill="FFFFFF"/>
        <w:autoSpaceDE w:val="0"/>
        <w:autoSpaceDN w:val="0"/>
        <w:adjustRightInd w:val="0"/>
        <w:spacing w:after="0" w:line="240" w:lineRule="auto"/>
        <w:jc w:val="both"/>
        <w:rPr>
          <w:rFonts w:cs="Times New Roman"/>
          <w:sz w:val="24"/>
          <w:szCs w:val="24"/>
        </w:rPr>
      </w:pPr>
    </w:p>
    <w:p w:rsidR="00F24D2E" w:rsidRPr="00152BBB" w:rsidRDefault="00F24D2E" w:rsidP="00F24D2E">
      <w:pPr>
        <w:jc w:val="both"/>
        <w:rPr>
          <w:rFonts w:cs="Times New Roman"/>
          <w:b/>
          <w:sz w:val="24"/>
          <w:szCs w:val="24"/>
        </w:rPr>
      </w:pPr>
      <w:r w:rsidRPr="00152BBB">
        <w:rPr>
          <w:rFonts w:cs="Times New Roman"/>
          <w:b/>
          <w:sz w:val="24"/>
          <w:szCs w:val="24"/>
        </w:rPr>
        <w:t xml:space="preserve">SZCZEGÓŁOWA SPECYFIKACJA </w:t>
      </w:r>
      <w:proofErr w:type="gramStart"/>
      <w:r w:rsidRPr="00152BBB">
        <w:rPr>
          <w:rFonts w:cs="Times New Roman"/>
          <w:b/>
          <w:sz w:val="24"/>
          <w:szCs w:val="24"/>
        </w:rPr>
        <w:t>TECHNICZNA  WYKONANIA</w:t>
      </w:r>
      <w:proofErr w:type="gramEnd"/>
      <w:r w:rsidRPr="00152BBB">
        <w:rPr>
          <w:rFonts w:cs="Times New Roman"/>
          <w:b/>
          <w:sz w:val="24"/>
          <w:szCs w:val="24"/>
        </w:rPr>
        <w:t xml:space="preserve"> I ODBIORU ROBÓT BUDOWLANYCH    </w:t>
      </w:r>
    </w:p>
    <w:p w:rsidR="00A61129" w:rsidRPr="00152BBB" w:rsidRDefault="00A1663F" w:rsidP="00A61129">
      <w:pPr>
        <w:pStyle w:val="Nagwek1"/>
        <w:rPr>
          <w:rFonts w:asciiTheme="minorHAnsi" w:hAnsiTheme="minorHAnsi"/>
        </w:rPr>
      </w:pPr>
      <w:bookmarkStart w:id="7" w:name="_Toc517420312"/>
      <w:r>
        <w:rPr>
          <w:rFonts w:asciiTheme="minorHAnsi" w:hAnsiTheme="minorHAnsi"/>
        </w:rPr>
        <w:t>SST.01.06</w:t>
      </w:r>
      <w:r w:rsidR="00A61129" w:rsidRPr="00152BBB">
        <w:rPr>
          <w:rFonts w:asciiTheme="minorHAnsi" w:hAnsiTheme="minorHAnsi"/>
        </w:rPr>
        <w:t>.</w:t>
      </w:r>
      <w:r w:rsidR="002A07C8" w:rsidRPr="00152BBB">
        <w:rPr>
          <w:rFonts w:asciiTheme="minorHAnsi" w:hAnsiTheme="minorHAnsi"/>
        </w:rPr>
        <w:t>IZOLACJA CIEPLNE</w:t>
      </w:r>
      <w:bookmarkEnd w:id="7"/>
      <w:r w:rsidR="002A07C8" w:rsidRPr="00152BBB">
        <w:rPr>
          <w:rFonts w:asciiTheme="minorHAnsi" w:hAnsiTheme="minorHAnsi"/>
        </w:rPr>
        <w:t xml:space="preserve">  </w:t>
      </w:r>
    </w:p>
    <w:p w:rsidR="00A61129" w:rsidRPr="00152BBB" w:rsidRDefault="00A61129" w:rsidP="00F24D2E">
      <w:pPr>
        <w:jc w:val="both"/>
        <w:rPr>
          <w:rFonts w:cs="Times New Roman"/>
          <w:b/>
          <w:sz w:val="24"/>
          <w:szCs w:val="24"/>
        </w:rPr>
      </w:pPr>
    </w:p>
    <w:p w:rsidR="00F24D2E" w:rsidRPr="00152BBB" w:rsidRDefault="00F24D2E" w:rsidP="00F24D2E">
      <w:pPr>
        <w:jc w:val="both"/>
        <w:rPr>
          <w:rFonts w:cs="Times New Roman"/>
          <w:b/>
          <w:sz w:val="24"/>
          <w:szCs w:val="24"/>
        </w:rPr>
      </w:pPr>
      <w:r w:rsidRPr="00152BBB">
        <w:rPr>
          <w:rFonts w:cs="Times New Roman"/>
          <w:b/>
          <w:sz w:val="24"/>
          <w:szCs w:val="24"/>
        </w:rPr>
        <w:t xml:space="preserve">Kod CPV    45321000-3 </w:t>
      </w:r>
    </w:p>
    <w:p w:rsidR="00F24D2E" w:rsidRPr="00152BBB" w:rsidRDefault="00F24D2E" w:rsidP="00F24D2E">
      <w:pPr>
        <w:jc w:val="both"/>
        <w:rPr>
          <w:rFonts w:cs="Times New Roman"/>
          <w:sz w:val="24"/>
          <w:szCs w:val="24"/>
        </w:rPr>
      </w:pPr>
      <w:r w:rsidRPr="00152BBB">
        <w:rPr>
          <w:rFonts w:cs="Times New Roman"/>
          <w:sz w:val="24"/>
          <w:szCs w:val="24"/>
        </w:rPr>
        <w:t xml:space="preserve">1. Wstęp </w:t>
      </w:r>
    </w:p>
    <w:p w:rsidR="00521A49" w:rsidRPr="00152BBB" w:rsidRDefault="00F24D2E" w:rsidP="00F24D2E">
      <w:pPr>
        <w:jc w:val="both"/>
        <w:rPr>
          <w:rFonts w:cs="Times New Roman"/>
          <w:sz w:val="24"/>
          <w:szCs w:val="24"/>
        </w:rPr>
      </w:pPr>
      <w:r w:rsidRPr="00152BBB">
        <w:rPr>
          <w:rFonts w:cs="Times New Roman"/>
          <w:sz w:val="24"/>
          <w:szCs w:val="24"/>
        </w:rPr>
        <w:t xml:space="preserve">1.1. Przedmiot ST. Przedmiotem niniejszej Specyfikacji Technicznej są wymagania dotyczące wykonania i odbioru izolacji termicznych wykonanych z płyt styropianowych i wełny mineralnej w ramach zadania inwestycyjnego </w:t>
      </w:r>
      <w:r w:rsidR="005625EB" w:rsidRPr="00152BBB">
        <w:rPr>
          <w:rFonts w:cs="Times New Roman"/>
          <w:sz w:val="24"/>
          <w:szCs w:val="24"/>
        </w:rPr>
        <w:t>pn. Termomodernizacja</w:t>
      </w:r>
      <w:r w:rsidRPr="00152BBB">
        <w:rPr>
          <w:rFonts w:cs="Times New Roman"/>
          <w:sz w:val="24"/>
          <w:szCs w:val="24"/>
        </w:rPr>
        <w:t xml:space="preserve"> budynków </w:t>
      </w:r>
    </w:p>
    <w:p w:rsidR="00F24D2E" w:rsidRPr="00152BBB" w:rsidRDefault="00F24D2E" w:rsidP="00F24D2E">
      <w:pPr>
        <w:jc w:val="both"/>
        <w:rPr>
          <w:rFonts w:cs="Times New Roman"/>
          <w:sz w:val="24"/>
          <w:szCs w:val="24"/>
        </w:rPr>
      </w:pPr>
      <w:r w:rsidRPr="00152BBB">
        <w:rPr>
          <w:rFonts w:cs="Times New Roman"/>
          <w:sz w:val="24"/>
          <w:szCs w:val="24"/>
        </w:rPr>
        <w:t xml:space="preserve">1.2. Zakres stosowania ST.  </w:t>
      </w:r>
    </w:p>
    <w:p w:rsidR="00F24D2E" w:rsidRPr="00152BBB" w:rsidRDefault="00F24D2E" w:rsidP="00F24D2E">
      <w:pPr>
        <w:jc w:val="both"/>
        <w:rPr>
          <w:rFonts w:cs="Times New Roman"/>
          <w:sz w:val="24"/>
          <w:szCs w:val="24"/>
        </w:rPr>
      </w:pPr>
      <w:r w:rsidRPr="00152BBB">
        <w:rPr>
          <w:rFonts w:cs="Times New Roman"/>
          <w:sz w:val="24"/>
          <w:szCs w:val="24"/>
        </w:rPr>
        <w:t xml:space="preserve">Specyfikacja Techniczna jest </w:t>
      </w:r>
      <w:r w:rsidR="005625EB" w:rsidRPr="00152BBB">
        <w:rPr>
          <w:rFonts w:cs="Times New Roman"/>
          <w:sz w:val="24"/>
          <w:szCs w:val="24"/>
        </w:rPr>
        <w:t>stosowana, jako</w:t>
      </w:r>
      <w:r w:rsidRPr="00152BBB">
        <w:rPr>
          <w:rFonts w:cs="Times New Roman"/>
          <w:sz w:val="24"/>
          <w:szCs w:val="24"/>
        </w:rPr>
        <w:t xml:space="preserve"> dokument przy realizacji robót wymienionych w pkt. 1.1. 1.3. Zakres robót objętych ST. Roboty, których dotyczy Specyfikacja, obejmują </w:t>
      </w:r>
      <w:r w:rsidRPr="00152BBB">
        <w:rPr>
          <w:rFonts w:cs="Times New Roman"/>
          <w:sz w:val="24"/>
          <w:szCs w:val="24"/>
        </w:rPr>
        <w:lastRenderedPageBreak/>
        <w:t xml:space="preserve">wszystkie czynności umożliwiające wykonanie izolacji termicznych </w:t>
      </w:r>
      <w:r w:rsidR="005625EB" w:rsidRPr="00152BBB">
        <w:rPr>
          <w:rFonts w:cs="Times New Roman"/>
          <w:sz w:val="24"/>
          <w:szCs w:val="24"/>
        </w:rPr>
        <w:t>z - płyt</w:t>
      </w:r>
      <w:r w:rsidRPr="00152BBB">
        <w:rPr>
          <w:rFonts w:cs="Times New Roman"/>
          <w:sz w:val="24"/>
          <w:szCs w:val="24"/>
        </w:rPr>
        <w:t xml:space="preserve"> styropianowych, ścian kondygnacji nadziemnych </w:t>
      </w:r>
      <w:r w:rsidR="005625EB" w:rsidRPr="00152BBB">
        <w:rPr>
          <w:rFonts w:cs="Times New Roman"/>
          <w:sz w:val="24"/>
          <w:szCs w:val="24"/>
        </w:rPr>
        <w:t>i ścian</w:t>
      </w:r>
      <w:r w:rsidRPr="00152BBB">
        <w:rPr>
          <w:rFonts w:cs="Times New Roman"/>
          <w:sz w:val="24"/>
          <w:szCs w:val="24"/>
        </w:rPr>
        <w:t xml:space="preserve"> </w:t>
      </w:r>
      <w:r w:rsidR="005625EB" w:rsidRPr="00152BBB">
        <w:rPr>
          <w:rFonts w:cs="Times New Roman"/>
          <w:sz w:val="24"/>
          <w:szCs w:val="24"/>
        </w:rPr>
        <w:t>fundamentowych - wełny</w:t>
      </w:r>
      <w:r w:rsidRPr="00152BBB">
        <w:rPr>
          <w:rFonts w:cs="Times New Roman"/>
          <w:sz w:val="24"/>
          <w:szCs w:val="24"/>
        </w:rPr>
        <w:t xml:space="preserve"> mineralnej połaci </w:t>
      </w:r>
      <w:r w:rsidR="005625EB" w:rsidRPr="00152BBB">
        <w:rPr>
          <w:rFonts w:cs="Times New Roman"/>
          <w:sz w:val="24"/>
          <w:szCs w:val="24"/>
        </w:rPr>
        <w:t>dachu - płyt</w:t>
      </w:r>
      <w:r w:rsidRPr="00152BBB">
        <w:rPr>
          <w:rFonts w:cs="Times New Roman"/>
          <w:sz w:val="24"/>
          <w:szCs w:val="24"/>
        </w:rPr>
        <w:t xml:space="preserve"> styropianowych połaci dachu 1.4. Określenia podstawowe. Określenia podstawowe w niniejszej ST są zgodne z obowiązującymi odpowiednimi normami oraz określeniami podanymi w specyfikacji Wymagania Ogólne. 1.5. Ogólne wymagania dotyczące robót. Wykonawca robót jest </w:t>
      </w:r>
      <w:r w:rsidR="005625EB" w:rsidRPr="00152BBB">
        <w:rPr>
          <w:rFonts w:cs="Times New Roman"/>
          <w:sz w:val="24"/>
          <w:szCs w:val="24"/>
        </w:rPr>
        <w:t>odpowiedzialny, za jakość</w:t>
      </w:r>
      <w:r w:rsidRPr="00152BBB">
        <w:rPr>
          <w:rFonts w:cs="Times New Roman"/>
          <w:sz w:val="24"/>
          <w:szCs w:val="24"/>
        </w:rPr>
        <w:t xml:space="preserve"> ich wykonania oraz za zgodność z dokumentacją projektową, ST i poleceniami Inżyniera. Ogóle wymagania dotyczące robót podano w ST "Wymagania ogólne". </w:t>
      </w:r>
    </w:p>
    <w:p w:rsidR="00F24D2E" w:rsidRPr="00152BBB" w:rsidRDefault="00F24D2E" w:rsidP="00F24D2E">
      <w:pPr>
        <w:jc w:val="both"/>
        <w:rPr>
          <w:rFonts w:cs="Times New Roman"/>
          <w:sz w:val="24"/>
          <w:szCs w:val="24"/>
        </w:rPr>
      </w:pPr>
      <w:r w:rsidRPr="00152BBB">
        <w:rPr>
          <w:rFonts w:cs="Times New Roman"/>
          <w:sz w:val="24"/>
          <w:szCs w:val="24"/>
        </w:rPr>
        <w:t xml:space="preserve">1.5.1. Wymogi formalne. Układanie izolacji termicznej powinno być zlecone przedsiębiorstwu mającemu właściwe doświadczenie w realizacji tego typu robót i gwarantującemu </w:t>
      </w:r>
      <w:r w:rsidR="005625EB" w:rsidRPr="00152BBB">
        <w:rPr>
          <w:rFonts w:cs="Times New Roman"/>
          <w:sz w:val="24"/>
          <w:szCs w:val="24"/>
        </w:rPr>
        <w:t>właściwą, jakość</w:t>
      </w:r>
      <w:r w:rsidRPr="00152BBB">
        <w:rPr>
          <w:rFonts w:cs="Times New Roman"/>
          <w:sz w:val="24"/>
          <w:szCs w:val="24"/>
        </w:rPr>
        <w:t xml:space="preserve"> wykonania. Izolacja powinna być wykonana ściśle wg dokumentacji. </w:t>
      </w:r>
    </w:p>
    <w:p w:rsidR="00F24D2E" w:rsidRPr="00152BBB" w:rsidRDefault="00F24D2E" w:rsidP="00F24D2E">
      <w:pPr>
        <w:jc w:val="both"/>
        <w:rPr>
          <w:rFonts w:cs="Times New Roman"/>
          <w:sz w:val="24"/>
          <w:szCs w:val="24"/>
        </w:rPr>
      </w:pPr>
      <w:r w:rsidRPr="00152BBB">
        <w:rPr>
          <w:rFonts w:cs="Times New Roman"/>
          <w:sz w:val="24"/>
          <w:szCs w:val="24"/>
        </w:rPr>
        <w:t xml:space="preserve">1.5.2. Warunki organizacyjne. Przed przystąpieniem do robót wykonawcy oraz nadzór techniczny winny się dokładnie zaznajomić z całością dokumentacji technicznej. Wszelkie ewentualne niejasności należy wyjaśnić z autorami opracowań. Jakiekolwiek zmiany w dokumentacji technicznej mogą być dokonywane w takcie wykonawstwa, tylko po uzyskaniu akceptacji Inżyniera, a w przypadku zmian dotyczących zasadniczych elementów lub rozwiązań </w:t>
      </w:r>
      <w:r w:rsidR="005625EB" w:rsidRPr="00152BBB">
        <w:rPr>
          <w:rFonts w:cs="Times New Roman"/>
          <w:sz w:val="24"/>
          <w:szCs w:val="24"/>
        </w:rPr>
        <w:t>projektowych należy</w:t>
      </w:r>
      <w:r w:rsidRPr="00152BBB">
        <w:rPr>
          <w:rFonts w:cs="Times New Roman"/>
          <w:sz w:val="24"/>
          <w:szCs w:val="24"/>
        </w:rPr>
        <w:t xml:space="preserve"> uzyskać dodatkową akceptację projektantów. Przy robotach izolacyjnych należy przestrzegać przepisów BHP i p. </w:t>
      </w:r>
      <w:r w:rsidR="005625EB" w:rsidRPr="00152BBB">
        <w:rPr>
          <w:rFonts w:cs="Times New Roman"/>
          <w:sz w:val="24"/>
          <w:szCs w:val="24"/>
        </w:rPr>
        <w:t>póz</w:t>
      </w:r>
      <w:r w:rsidRPr="00152BBB">
        <w:rPr>
          <w:rFonts w:cs="Times New Roman"/>
          <w:sz w:val="24"/>
          <w:szCs w:val="24"/>
        </w:rPr>
        <w:t xml:space="preserve">.  </w:t>
      </w:r>
    </w:p>
    <w:p w:rsidR="00F24D2E" w:rsidRPr="00152BBB" w:rsidRDefault="00F24D2E" w:rsidP="00F24D2E">
      <w:pPr>
        <w:jc w:val="both"/>
        <w:rPr>
          <w:rFonts w:cs="Times New Roman"/>
          <w:sz w:val="24"/>
          <w:szCs w:val="24"/>
        </w:rPr>
      </w:pPr>
      <w:r w:rsidRPr="00152BBB">
        <w:rPr>
          <w:rFonts w:cs="Times New Roman"/>
          <w:sz w:val="24"/>
          <w:szCs w:val="24"/>
        </w:rPr>
        <w:t xml:space="preserve">2. Materiały </w:t>
      </w:r>
    </w:p>
    <w:p w:rsidR="00F24D2E" w:rsidRPr="00152BBB" w:rsidRDefault="00F24D2E" w:rsidP="00F24D2E">
      <w:pPr>
        <w:jc w:val="both"/>
        <w:rPr>
          <w:rFonts w:cs="Times New Roman"/>
          <w:sz w:val="24"/>
          <w:szCs w:val="24"/>
        </w:rPr>
      </w:pPr>
      <w:r w:rsidRPr="00152BBB">
        <w:rPr>
          <w:rFonts w:cs="Times New Roman"/>
          <w:sz w:val="24"/>
          <w:szCs w:val="24"/>
        </w:rPr>
        <w:t xml:space="preserve"> 2.1. Płyty </w:t>
      </w:r>
      <w:r w:rsidR="005625EB" w:rsidRPr="00152BBB">
        <w:rPr>
          <w:rFonts w:cs="Times New Roman"/>
          <w:sz w:val="24"/>
          <w:szCs w:val="24"/>
        </w:rPr>
        <w:t>styropianowe Podstawowym</w:t>
      </w:r>
      <w:r w:rsidRPr="00152BBB">
        <w:rPr>
          <w:rFonts w:cs="Times New Roman"/>
          <w:sz w:val="24"/>
          <w:szCs w:val="24"/>
        </w:rPr>
        <w:t xml:space="preserve"> materiałem do wykonania izolacji termicznej jest styropian samogasnący. Materiał powinien odpowiadać polskim normom lub posiadać atest ITB oraz ocenę higieniczno-sanitarną.  Płyty styropianowe przeznaczone do wykonania izolacji cieplnej powinny: odpowiadać normie BN-91/6363-02, być materiałem samogasnącym wg PN-C-89297, mieć strukturę komórkową charakteryzować się prostymi krawędziami i gładką powierzchnią, charakteryzować się niską chłonnością wody, lub być całkowicie wodoodporne w przypadku płyt z polistyrenu </w:t>
      </w:r>
      <w:r w:rsidR="005625EB" w:rsidRPr="00152BBB">
        <w:rPr>
          <w:rFonts w:cs="Times New Roman"/>
          <w:sz w:val="24"/>
          <w:szCs w:val="24"/>
        </w:rPr>
        <w:t>ekstrudowanego, odpowiadać</w:t>
      </w:r>
      <w:r w:rsidRPr="00152BBB">
        <w:rPr>
          <w:rFonts w:cs="Times New Roman"/>
          <w:sz w:val="24"/>
          <w:szCs w:val="24"/>
        </w:rPr>
        <w:t xml:space="preserve"> odmianie FS-15 lub FS-20 tj. mieć gęstość pozorną 20-30 kg/m3 i wytrzymałość na rozciąganie&gt; 195 </w:t>
      </w:r>
      <w:r w:rsidR="005625EB" w:rsidRPr="00152BBB">
        <w:rPr>
          <w:rFonts w:cs="Times New Roman"/>
          <w:sz w:val="24"/>
          <w:szCs w:val="24"/>
        </w:rPr>
        <w:t>kpa</w:t>
      </w:r>
      <w:r w:rsidRPr="00152BBB">
        <w:rPr>
          <w:rFonts w:cs="Times New Roman"/>
          <w:sz w:val="24"/>
          <w:szCs w:val="24"/>
        </w:rPr>
        <w:t>, zakresem temperatur stosowania -40oC - +80oC, współczynnikiem przewodzenia ciepła A = 0,031-0,041 W/</w:t>
      </w:r>
      <w:r w:rsidR="005625EB" w:rsidRPr="00152BBB">
        <w:rPr>
          <w:rFonts w:cs="Times New Roman"/>
          <w:sz w:val="24"/>
          <w:szCs w:val="24"/>
        </w:rPr>
        <w:t>m, posiadać</w:t>
      </w:r>
      <w:r w:rsidRPr="00152BBB">
        <w:rPr>
          <w:rFonts w:cs="Times New Roman"/>
          <w:sz w:val="24"/>
          <w:szCs w:val="24"/>
        </w:rPr>
        <w:t xml:space="preserve"> ocenę higieniczną PZH, świadectwo </w:t>
      </w:r>
      <w:r w:rsidR="005625EB" w:rsidRPr="00152BBB">
        <w:rPr>
          <w:rFonts w:cs="Times New Roman"/>
          <w:sz w:val="24"/>
          <w:szCs w:val="24"/>
        </w:rPr>
        <w:t>ITB, zaświadczenie, o jakości</w:t>
      </w:r>
      <w:r w:rsidRPr="00152BBB">
        <w:rPr>
          <w:rFonts w:cs="Times New Roman"/>
          <w:sz w:val="24"/>
          <w:szCs w:val="24"/>
        </w:rPr>
        <w:t xml:space="preserve"> wystawione przez producenta.   </w:t>
      </w:r>
    </w:p>
    <w:p w:rsidR="00F24D2E" w:rsidRPr="00152BBB" w:rsidRDefault="00F24D2E" w:rsidP="00F24D2E">
      <w:pPr>
        <w:jc w:val="both"/>
        <w:rPr>
          <w:rFonts w:cs="Times New Roman"/>
          <w:sz w:val="24"/>
          <w:szCs w:val="24"/>
        </w:rPr>
      </w:pPr>
      <w:r w:rsidRPr="00152BBB">
        <w:rPr>
          <w:rFonts w:cs="Times New Roman"/>
          <w:sz w:val="24"/>
          <w:szCs w:val="24"/>
        </w:rPr>
        <w:t xml:space="preserve">W budynku </w:t>
      </w:r>
      <w:r w:rsidR="005625EB" w:rsidRPr="00152BBB">
        <w:rPr>
          <w:rFonts w:cs="Times New Roman"/>
          <w:sz w:val="24"/>
          <w:szCs w:val="24"/>
        </w:rPr>
        <w:t>zastosowano Ocieplenie</w:t>
      </w:r>
      <w:r w:rsidRPr="00152BBB">
        <w:rPr>
          <w:rFonts w:cs="Times New Roman"/>
          <w:sz w:val="24"/>
          <w:szCs w:val="24"/>
        </w:rPr>
        <w:t xml:space="preserve"> ścian zewnętrznych – styropian EPS 70-040 grub.14</w:t>
      </w:r>
      <w:r w:rsidR="005625EB" w:rsidRPr="00152BBB">
        <w:rPr>
          <w:rFonts w:cs="Times New Roman"/>
          <w:sz w:val="24"/>
          <w:szCs w:val="24"/>
        </w:rPr>
        <w:t>cm Ocieplenie</w:t>
      </w:r>
      <w:r w:rsidRPr="00152BBB">
        <w:rPr>
          <w:rFonts w:cs="Times New Roman"/>
          <w:sz w:val="24"/>
          <w:szCs w:val="24"/>
        </w:rPr>
        <w:t xml:space="preserve"> ścian fundamentowych – płyty z polistyrenu ekstrudowanego </w:t>
      </w:r>
      <w:r w:rsidR="005625EB" w:rsidRPr="00152BBB">
        <w:rPr>
          <w:rFonts w:cs="Times New Roman"/>
          <w:sz w:val="24"/>
          <w:szCs w:val="24"/>
        </w:rPr>
        <w:t>grub. 10 cm</w:t>
      </w:r>
      <w:r w:rsidRPr="00152BBB">
        <w:rPr>
          <w:rFonts w:cs="Times New Roman"/>
          <w:sz w:val="24"/>
          <w:szCs w:val="24"/>
        </w:rPr>
        <w:t xml:space="preserve"> </w:t>
      </w:r>
    </w:p>
    <w:p w:rsidR="00F24D2E" w:rsidRPr="00152BBB" w:rsidRDefault="00F24D2E" w:rsidP="00F24D2E">
      <w:pPr>
        <w:jc w:val="both"/>
        <w:rPr>
          <w:rFonts w:cs="Times New Roman"/>
          <w:sz w:val="24"/>
          <w:szCs w:val="24"/>
        </w:rPr>
      </w:pPr>
      <w:r w:rsidRPr="00152BBB">
        <w:rPr>
          <w:rFonts w:cs="Times New Roman"/>
          <w:sz w:val="24"/>
          <w:szCs w:val="24"/>
        </w:rPr>
        <w:t xml:space="preserve">2.2. Płyty z wełny </w:t>
      </w:r>
      <w:r w:rsidR="005625EB" w:rsidRPr="00152BBB">
        <w:rPr>
          <w:rFonts w:cs="Times New Roman"/>
          <w:sz w:val="24"/>
          <w:szCs w:val="24"/>
        </w:rPr>
        <w:t>mineralnej Zastosowane</w:t>
      </w:r>
      <w:r w:rsidRPr="00152BBB">
        <w:rPr>
          <w:rFonts w:cs="Times New Roman"/>
          <w:sz w:val="24"/>
          <w:szCs w:val="24"/>
        </w:rPr>
        <w:t xml:space="preserve"> płyty z wełny mineralnej powinny charakteryzować </w:t>
      </w:r>
      <w:r w:rsidR="005625EB" w:rsidRPr="00152BBB">
        <w:rPr>
          <w:rFonts w:cs="Times New Roman"/>
          <w:sz w:val="24"/>
          <w:szCs w:val="24"/>
        </w:rPr>
        <w:t>się: zgodnością</w:t>
      </w:r>
      <w:r w:rsidRPr="00152BBB">
        <w:rPr>
          <w:rFonts w:cs="Times New Roman"/>
          <w:sz w:val="24"/>
          <w:szCs w:val="24"/>
        </w:rPr>
        <w:t xml:space="preserve"> z BN-84/6755-08, gęstością </w:t>
      </w:r>
      <w:r w:rsidR="005625EB" w:rsidRPr="00152BBB">
        <w:rPr>
          <w:rFonts w:cs="Times New Roman"/>
          <w:sz w:val="24"/>
          <w:szCs w:val="24"/>
        </w:rPr>
        <w:t>miń - powyżej</w:t>
      </w:r>
      <w:r w:rsidRPr="00152BBB">
        <w:rPr>
          <w:rFonts w:cs="Times New Roman"/>
          <w:sz w:val="24"/>
          <w:szCs w:val="24"/>
        </w:rPr>
        <w:t xml:space="preserve"> 140 kg/</w:t>
      </w:r>
      <w:proofErr w:type="spellStart"/>
      <w:r w:rsidR="005625EB" w:rsidRPr="00152BBB">
        <w:rPr>
          <w:rFonts w:cs="Times New Roman"/>
          <w:sz w:val="24"/>
          <w:szCs w:val="24"/>
        </w:rPr>
        <w:t>mdla</w:t>
      </w:r>
      <w:proofErr w:type="spellEnd"/>
      <w:r w:rsidRPr="00152BBB">
        <w:rPr>
          <w:rFonts w:cs="Times New Roman"/>
          <w:sz w:val="24"/>
          <w:szCs w:val="24"/>
        </w:rPr>
        <w:t xml:space="preserve"> izolacji cieplnej dachu wilgotnością </w:t>
      </w:r>
      <w:r w:rsidR="005625EB" w:rsidRPr="00152BBB">
        <w:rPr>
          <w:rFonts w:cs="Times New Roman"/>
          <w:sz w:val="24"/>
          <w:szCs w:val="24"/>
        </w:rPr>
        <w:t>nieprzekraczającą 2%, współczynnikiem</w:t>
      </w:r>
      <w:r w:rsidRPr="00152BBB">
        <w:rPr>
          <w:rFonts w:cs="Times New Roman"/>
          <w:sz w:val="24"/>
          <w:szCs w:val="24"/>
        </w:rPr>
        <w:t xml:space="preserve"> przewodzenia ciepła A = 0,035-0,037 W/</w:t>
      </w:r>
      <w:r w:rsidR="005625EB" w:rsidRPr="00152BBB">
        <w:rPr>
          <w:rFonts w:cs="Times New Roman"/>
          <w:sz w:val="24"/>
          <w:szCs w:val="24"/>
        </w:rPr>
        <w:t>m, niepalnością</w:t>
      </w:r>
      <w:r w:rsidRPr="00152BBB">
        <w:rPr>
          <w:rFonts w:cs="Times New Roman"/>
          <w:sz w:val="24"/>
          <w:szCs w:val="24"/>
        </w:rPr>
        <w:t xml:space="preserve"> wg PN-93/B-02862 zakresem temperatur stosowania -50°C - +250°</w:t>
      </w:r>
      <w:r w:rsidR="005625EB" w:rsidRPr="00152BBB">
        <w:rPr>
          <w:rFonts w:cs="Times New Roman"/>
          <w:sz w:val="24"/>
          <w:szCs w:val="24"/>
        </w:rPr>
        <w:t>C, włókna</w:t>
      </w:r>
      <w:r w:rsidRPr="00152BBB">
        <w:rPr>
          <w:rFonts w:cs="Times New Roman"/>
          <w:sz w:val="24"/>
          <w:szCs w:val="24"/>
        </w:rPr>
        <w:t xml:space="preserve"> powinny być </w:t>
      </w:r>
      <w:r w:rsidR="005625EB" w:rsidRPr="00152BBB">
        <w:rPr>
          <w:rFonts w:cs="Times New Roman"/>
          <w:sz w:val="24"/>
          <w:szCs w:val="24"/>
        </w:rPr>
        <w:t>hydrofobizowane, posiadać</w:t>
      </w:r>
      <w:r w:rsidRPr="00152BBB">
        <w:rPr>
          <w:rFonts w:cs="Times New Roman"/>
          <w:sz w:val="24"/>
          <w:szCs w:val="24"/>
        </w:rPr>
        <w:t xml:space="preserve"> świadectwo ITB i </w:t>
      </w:r>
      <w:r w:rsidR="005625EB" w:rsidRPr="00152BBB">
        <w:rPr>
          <w:rFonts w:cs="Times New Roman"/>
          <w:sz w:val="24"/>
          <w:szCs w:val="24"/>
        </w:rPr>
        <w:t>świadectwo, jakości</w:t>
      </w:r>
      <w:r w:rsidRPr="00152BBB">
        <w:rPr>
          <w:rFonts w:cs="Times New Roman"/>
          <w:sz w:val="24"/>
          <w:szCs w:val="24"/>
        </w:rPr>
        <w:t xml:space="preserve"> wystawione przez producenta.  </w:t>
      </w:r>
    </w:p>
    <w:p w:rsidR="00F24D2E" w:rsidRPr="00152BBB" w:rsidRDefault="00F24D2E" w:rsidP="00F24D2E">
      <w:pPr>
        <w:jc w:val="both"/>
        <w:rPr>
          <w:rFonts w:cs="Times New Roman"/>
          <w:sz w:val="24"/>
          <w:szCs w:val="24"/>
        </w:rPr>
      </w:pPr>
      <w:r w:rsidRPr="00152BBB">
        <w:rPr>
          <w:rFonts w:cs="Times New Roman"/>
          <w:sz w:val="24"/>
          <w:szCs w:val="24"/>
        </w:rPr>
        <w:t xml:space="preserve">W budynku zastosowano Ocieplenie połaci </w:t>
      </w:r>
      <w:r w:rsidR="005625EB" w:rsidRPr="00152BBB">
        <w:rPr>
          <w:rFonts w:cs="Times New Roman"/>
          <w:sz w:val="24"/>
          <w:szCs w:val="24"/>
        </w:rPr>
        <w:t>dachu z</w:t>
      </w:r>
      <w:r w:rsidRPr="00152BBB">
        <w:rPr>
          <w:rFonts w:cs="Times New Roman"/>
          <w:sz w:val="24"/>
          <w:szCs w:val="24"/>
        </w:rPr>
        <w:t xml:space="preserve"> płyt grubości 15 cm   </w:t>
      </w:r>
    </w:p>
    <w:p w:rsidR="00F24D2E" w:rsidRPr="00152BBB" w:rsidRDefault="00F24D2E" w:rsidP="00F24D2E">
      <w:pPr>
        <w:jc w:val="both"/>
        <w:rPr>
          <w:rFonts w:cs="Times New Roman"/>
          <w:sz w:val="24"/>
          <w:szCs w:val="24"/>
        </w:rPr>
      </w:pPr>
      <w:r w:rsidRPr="00152BBB">
        <w:rPr>
          <w:rFonts w:cs="Times New Roman"/>
          <w:sz w:val="24"/>
          <w:szCs w:val="24"/>
        </w:rPr>
        <w:lastRenderedPageBreak/>
        <w:t xml:space="preserve">2.3. Płyty warstwowe </w:t>
      </w:r>
      <w:r w:rsidR="005625EB" w:rsidRPr="00152BBB">
        <w:rPr>
          <w:rFonts w:cs="Times New Roman"/>
          <w:sz w:val="24"/>
          <w:szCs w:val="24"/>
        </w:rPr>
        <w:t>termoizolacyjne PSK Płyta</w:t>
      </w:r>
      <w:r w:rsidRPr="00152BBB">
        <w:rPr>
          <w:rFonts w:cs="Times New Roman"/>
          <w:sz w:val="24"/>
          <w:szCs w:val="24"/>
        </w:rPr>
        <w:t xml:space="preserve"> składa się ze styropianu samogasnącego, o gęstości min. 20 kg/m3, oklejonego </w:t>
      </w:r>
      <w:r w:rsidR="005625EB" w:rsidRPr="00152BBB">
        <w:rPr>
          <w:rFonts w:cs="Times New Roman"/>
          <w:sz w:val="24"/>
          <w:szCs w:val="24"/>
        </w:rPr>
        <w:t>jednostronnie papą</w:t>
      </w:r>
      <w:r w:rsidRPr="00152BBB">
        <w:rPr>
          <w:rFonts w:cs="Times New Roman"/>
          <w:sz w:val="24"/>
          <w:szCs w:val="24"/>
        </w:rPr>
        <w:t xml:space="preserve"> asfaltowa podkładową. Użyć płyt o </w:t>
      </w:r>
      <w:r w:rsidR="005625EB" w:rsidRPr="00152BBB">
        <w:rPr>
          <w:rFonts w:cs="Times New Roman"/>
          <w:sz w:val="24"/>
          <w:szCs w:val="24"/>
        </w:rPr>
        <w:t>frezowanych krawędziach</w:t>
      </w:r>
      <w:r w:rsidRPr="00152BBB">
        <w:rPr>
          <w:rFonts w:cs="Times New Roman"/>
          <w:sz w:val="24"/>
          <w:szCs w:val="24"/>
        </w:rPr>
        <w:t xml:space="preserve"> "na zakładkę " typ C wymiary płyt 500 x 1000 mm lub 1000x1500 mm grubość płyt styropianowych 140 mm Płyty należy przechowywać w przewietrzanych </w:t>
      </w:r>
      <w:r w:rsidR="005625EB" w:rsidRPr="00152BBB">
        <w:rPr>
          <w:rFonts w:cs="Times New Roman"/>
          <w:sz w:val="24"/>
          <w:szCs w:val="24"/>
        </w:rPr>
        <w:t>pomieszczeniach, ( co</w:t>
      </w:r>
      <w:r w:rsidRPr="00152BBB">
        <w:rPr>
          <w:rFonts w:cs="Times New Roman"/>
          <w:sz w:val="24"/>
          <w:szCs w:val="24"/>
        </w:rPr>
        <w:t xml:space="preserve"> najmniej pod zadaszeniem) bez otwartych źródeł ognia, rzędami, najwyżej w dwóch warstwach, pozostawiają między rzędami i ścianami wolne przestrzenie umożliwiające dostęp. Miejsce składowania powinno być wyposażone w środki przeciwpożarowe.  </w:t>
      </w:r>
    </w:p>
    <w:p w:rsidR="00F24D2E" w:rsidRPr="00152BBB" w:rsidRDefault="00F24D2E" w:rsidP="00F24D2E">
      <w:pPr>
        <w:jc w:val="both"/>
        <w:rPr>
          <w:rFonts w:cs="Times New Roman"/>
          <w:sz w:val="24"/>
          <w:szCs w:val="24"/>
        </w:rPr>
      </w:pPr>
      <w:r w:rsidRPr="00152BBB">
        <w:rPr>
          <w:rFonts w:cs="Times New Roman"/>
          <w:sz w:val="24"/>
          <w:szCs w:val="24"/>
        </w:rPr>
        <w:t xml:space="preserve">3. Sprzęt Roboty można wykonać przy użyciu dowolnego sprzętu, odpowiedniego dla danego rodzaju robót, zaakceptowanego przez Inżyniera. </w:t>
      </w:r>
    </w:p>
    <w:p w:rsidR="00F24D2E" w:rsidRPr="00152BBB" w:rsidRDefault="00F24D2E" w:rsidP="00F24D2E">
      <w:pPr>
        <w:jc w:val="both"/>
        <w:rPr>
          <w:rFonts w:cs="Times New Roman"/>
          <w:sz w:val="24"/>
          <w:szCs w:val="24"/>
        </w:rPr>
      </w:pPr>
      <w:r w:rsidRPr="00152BBB">
        <w:rPr>
          <w:rFonts w:cs="Times New Roman"/>
          <w:sz w:val="24"/>
          <w:szCs w:val="24"/>
        </w:rPr>
        <w:t xml:space="preserve">4. Transport i składowanie Pakiety z płytami </w:t>
      </w:r>
      <w:r w:rsidR="005625EB" w:rsidRPr="00152BBB">
        <w:rPr>
          <w:rFonts w:cs="Times New Roman"/>
          <w:sz w:val="24"/>
          <w:szCs w:val="24"/>
        </w:rPr>
        <w:t>styropianowymi należy</w:t>
      </w:r>
      <w:r w:rsidRPr="00152BBB">
        <w:rPr>
          <w:rFonts w:cs="Times New Roman"/>
          <w:sz w:val="24"/>
          <w:szCs w:val="24"/>
        </w:rPr>
        <w:t xml:space="preserve"> układać w pozycji poziomej, ściśle obok siebie w celu zabezpieczenia przed przemieszczeniem w czasie transportu i przed uszkodzeniem. Wystające wewnątrz środka transportu śruby i inne części należy usunąć lub zabezpieczyć, aby nie uszkodziły płyt w czasie transportu. Płyty należy przechowywać w pomieszczeniach krytych i zamkniętych, na suchym podłożu, z dala od źródła ognia. Płyty należy chronić przed kontaktem z rozpuszczalnikami, benzyną, lepikami asfaltowymi stosowanymi na zimno. Płyty z wełny mineralnej są pakowane w pakiety i owinięte folią termokurczliwą. Pakiety z płytami należy układać w pozycji poziomej, ściśle obok siebie w celu zabezpieczenia przed przemieszczeniem w czasie transportu i przed uszkodzeniem. Wystające wewnątrz środka transportu śruby i inne części należy usunąć lub zabezpieczyć, aby nie uszkodziły płyt w czasie transportu. Płyty należy przechowywać w pomieszczeniach krytych i zamkniętych, na suchym podłożu, z dala od źródła ognia.  </w:t>
      </w:r>
    </w:p>
    <w:p w:rsidR="00F24D2E" w:rsidRPr="00152BBB" w:rsidRDefault="00F24D2E" w:rsidP="00F24D2E">
      <w:pPr>
        <w:jc w:val="both"/>
        <w:rPr>
          <w:rFonts w:cs="Times New Roman"/>
          <w:sz w:val="24"/>
          <w:szCs w:val="24"/>
        </w:rPr>
      </w:pPr>
      <w:r w:rsidRPr="00152BBB">
        <w:rPr>
          <w:rFonts w:cs="Times New Roman"/>
          <w:sz w:val="24"/>
          <w:szCs w:val="24"/>
        </w:rPr>
        <w:t xml:space="preserve">5. Wykonanie robót 5.1. Wykonawca przedstawi Inżynierowi do akceptacji harmonogram robót uwzględniający wszystkie warunki, w jakich roboty będą wykonywane. </w:t>
      </w:r>
    </w:p>
    <w:p w:rsidR="00F24D2E" w:rsidRPr="00152BBB" w:rsidRDefault="00F24D2E" w:rsidP="00F24D2E">
      <w:pPr>
        <w:jc w:val="both"/>
        <w:rPr>
          <w:rFonts w:cs="Times New Roman"/>
          <w:sz w:val="24"/>
          <w:szCs w:val="24"/>
        </w:rPr>
      </w:pPr>
      <w:r w:rsidRPr="00152BBB">
        <w:rPr>
          <w:rFonts w:cs="Times New Roman"/>
          <w:sz w:val="24"/>
          <w:szCs w:val="24"/>
        </w:rPr>
        <w:t xml:space="preserve">5.2. Opis ogólny. Roboty termoizolacyjne bez procesów mokrych można wykonywać również w okresie zimowym. Należy wykonywać je w sposób zapewniający ochronę Powierzchnia położona pod izolacje powinna być równa i czysta. Płyty </w:t>
      </w:r>
      <w:r w:rsidR="005625EB" w:rsidRPr="00152BBB">
        <w:rPr>
          <w:rFonts w:cs="Times New Roman"/>
          <w:sz w:val="24"/>
          <w:szCs w:val="24"/>
        </w:rPr>
        <w:t>Styro durowe</w:t>
      </w:r>
      <w:r w:rsidRPr="00152BBB">
        <w:rPr>
          <w:rFonts w:cs="Times New Roman"/>
          <w:sz w:val="24"/>
          <w:szCs w:val="24"/>
        </w:rPr>
        <w:t xml:space="preserve"> ocieplenia fundamentów należy mocować za pomocą kleju bitumicznego. Płyty należy zabezpieczyć folią kubełkową  </w:t>
      </w:r>
    </w:p>
    <w:p w:rsidR="00F24D2E" w:rsidRPr="00152BBB" w:rsidRDefault="00F24D2E" w:rsidP="00F24D2E">
      <w:pPr>
        <w:jc w:val="both"/>
        <w:rPr>
          <w:rFonts w:cs="Times New Roman"/>
          <w:sz w:val="24"/>
          <w:szCs w:val="24"/>
        </w:rPr>
      </w:pPr>
      <w:r w:rsidRPr="00152BBB">
        <w:rPr>
          <w:rFonts w:cs="Times New Roman"/>
          <w:sz w:val="24"/>
          <w:szCs w:val="24"/>
        </w:rPr>
        <w:t xml:space="preserve">Izolacja z płyt z wełny </w:t>
      </w:r>
      <w:r w:rsidR="005625EB" w:rsidRPr="00152BBB">
        <w:rPr>
          <w:rFonts w:cs="Times New Roman"/>
          <w:sz w:val="24"/>
          <w:szCs w:val="24"/>
        </w:rPr>
        <w:t>mineralnej Roboty</w:t>
      </w:r>
      <w:r w:rsidRPr="00152BBB">
        <w:rPr>
          <w:rFonts w:cs="Times New Roman"/>
          <w:sz w:val="24"/>
          <w:szCs w:val="24"/>
        </w:rPr>
        <w:t xml:space="preserve"> termoizolacyjne powinny być wykonywane w temperaturze dodatniej, w warunkach zimowych możliwe jest wykonywanie robót bez procesów mokrych. Warstwy powinny być układane w sposób zabezpieczający je przed zawilgoceniem. Warstwa izolacji powinna być ciągła i mieć stałą grubość, zgodną</w:t>
      </w:r>
      <w:r w:rsidR="00521A49" w:rsidRPr="00152BBB">
        <w:rPr>
          <w:rFonts w:cs="Times New Roman"/>
          <w:sz w:val="24"/>
          <w:szCs w:val="24"/>
        </w:rPr>
        <w:t xml:space="preserve"> z projektem. Płyty izolacyjne </w:t>
      </w:r>
      <w:r w:rsidRPr="00152BBB">
        <w:rPr>
          <w:rFonts w:cs="Times New Roman"/>
          <w:sz w:val="24"/>
          <w:szCs w:val="24"/>
        </w:rPr>
        <w:t xml:space="preserve">powinny być układane na styk. Przy układaniu kilku warstw, płyty należy układać mijankowo, </w:t>
      </w:r>
      <w:r w:rsidR="005625EB" w:rsidRPr="00152BBB">
        <w:rPr>
          <w:rFonts w:cs="Times New Roman"/>
          <w:sz w:val="24"/>
          <w:szCs w:val="24"/>
        </w:rPr>
        <w:t>tak, aby</w:t>
      </w:r>
      <w:r w:rsidRPr="00152BBB">
        <w:rPr>
          <w:rFonts w:cs="Times New Roman"/>
          <w:sz w:val="24"/>
          <w:szCs w:val="24"/>
        </w:rPr>
        <w:t xml:space="preserve"> przesunięcie sąsiednich warstwach wynosiło min. 3cm. Płyty użyte w jednej warstwie powinny mieć stałą grubość. Izolacja stropu nad ostatnią kondygnacją, z płyt z wełny mineralnej, może zostać ułożona bez przyklejania. Układanie izolacji należy wykonać na warstwie </w:t>
      </w:r>
      <w:r w:rsidR="005625EB" w:rsidRPr="00152BBB">
        <w:rPr>
          <w:rFonts w:cs="Times New Roman"/>
          <w:sz w:val="24"/>
          <w:szCs w:val="24"/>
        </w:rPr>
        <w:t>paraizolacji</w:t>
      </w:r>
      <w:r w:rsidRPr="00152BBB">
        <w:rPr>
          <w:rFonts w:cs="Times New Roman"/>
          <w:sz w:val="24"/>
          <w:szCs w:val="24"/>
        </w:rPr>
        <w:t xml:space="preserve">, pasami prostopadłymi do okapu. </w:t>
      </w:r>
    </w:p>
    <w:p w:rsidR="00F24D2E" w:rsidRPr="00152BBB" w:rsidRDefault="00F24D2E" w:rsidP="00F24D2E">
      <w:pPr>
        <w:jc w:val="both"/>
        <w:rPr>
          <w:rFonts w:cs="Times New Roman"/>
          <w:sz w:val="24"/>
          <w:szCs w:val="24"/>
        </w:rPr>
      </w:pPr>
      <w:r w:rsidRPr="00152BBB">
        <w:rPr>
          <w:rFonts w:cs="Times New Roman"/>
          <w:sz w:val="24"/>
          <w:szCs w:val="24"/>
        </w:rPr>
        <w:t xml:space="preserve">Podłoże, pod wykonanie izolacji powinno być suche, czyste i równe. Nierówności nie mogą przekraczać 9mm na odcinku 2m. W przypadku większych nierówności należy je wyrównać zaprawą cementową, przed rozłożeniem </w:t>
      </w:r>
      <w:r w:rsidR="005625EB" w:rsidRPr="00152BBB">
        <w:rPr>
          <w:rFonts w:cs="Times New Roman"/>
          <w:sz w:val="24"/>
          <w:szCs w:val="24"/>
        </w:rPr>
        <w:t>paraizolacji</w:t>
      </w:r>
      <w:r w:rsidRPr="00152BBB">
        <w:rPr>
          <w:rFonts w:cs="Times New Roman"/>
          <w:sz w:val="24"/>
          <w:szCs w:val="24"/>
        </w:rPr>
        <w:t xml:space="preserve"> lub izolacji przeciwwilgociowej </w:t>
      </w:r>
    </w:p>
    <w:p w:rsidR="00F24D2E" w:rsidRPr="00152BBB" w:rsidRDefault="00F24D2E" w:rsidP="00F24D2E">
      <w:pPr>
        <w:jc w:val="both"/>
        <w:rPr>
          <w:rFonts w:cs="Times New Roman"/>
          <w:sz w:val="24"/>
          <w:szCs w:val="24"/>
        </w:rPr>
      </w:pPr>
      <w:r w:rsidRPr="00152BBB">
        <w:rPr>
          <w:rFonts w:cs="Times New Roman"/>
          <w:sz w:val="24"/>
          <w:szCs w:val="24"/>
        </w:rPr>
        <w:lastRenderedPageBreak/>
        <w:t xml:space="preserve">Izolacja dachu z płyt </w:t>
      </w:r>
      <w:r w:rsidR="005625EB" w:rsidRPr="00152BBB">
        <w:rPr>
          <w:rFonts w:cs="Times New Roman"/>
          <w:sz w:val="24"/>
          <w:szCs w:val="24"/>
        </w:rPr>
        <w:t>termoizolacyjnych Ogólne</w:t>
      </w:r>
      <w:r w:rsidRPr="00152BBB">
        <w:rPr>
          <w:rFonts w:cs="Times New Roman"/>
          <w:sz w:val="24"/>
          <w:szCs w:val="24"/>
        </w:rPr>
        <w:t xml:space="preserve"> zasady wykonania podkładu </w:t>
      </w:r>
      <w:r w:rsidR="005625EB" w:rsidRPr="00152BBB">
        <w:rPr>
          <w:rFonts w:cs="Times New Roman"/>
          <w:sz w:val="24"/>
          <w:szCs w:val="24"/>
        </w:rPr>
        <w:t>z płyt</w:t>
      </w:r>
      <w:r w:rsidRPr="00152BBB">
        <w:rPr>
          <w:rFonts w:cs="Times New Roman"/>
          <w:sz w:val="24"/>
          <w:szCs w:val="24"/>
        </w:rPr>
        <w:t xml:space="preserve"> warstwowych termoizolacyjnych - płyty warstwowe termoizolacyjne stosuje się od strony zewnętrznej stropodachów bezpośrednio pod </w:t>
      </w:r>
      <w:r w:rsidR="005625EB" w:rsidRPr="00152BBB">
        <w:rPr>
          <w:rFonts w:cs="Times New Roman"/>
          <w:sz w:val="24"/>
          <w:szCs w:val="24"/>
        </w:rPr>
        <w:t>pokrycie papowe</w:t>
      </w:r>
      <w:r w:rsidRPr="00152BBB">
        <w:rPr>
          <w:rFonts w:cs="Times New Roman"/>
          <w:sz w:val="24"/>
          <w:szCs w:val="24"/>
        </w:rPr>
        <w:t xml:space="preserve">, - płyty układa się na istniejącym pokryciu papowym, lub podłożu betonowym po uprzednim zerwaniu starego </w:t>
      </w:r>
      <w:r w:rsidR="005625EB" w:rsidRPr="00152BBB">
        <w:rPr>
          <w:rFonts w:cs="Times New Roman"/>
          <w:sz w:val="24"/>
          <w:szCs w:val="24"/>
        </w:rPr>
        <w:t>pokrycia - powierzchnia</w:t>
      </w:r>
      <w:r w:rsidRPr="00152BBB">
        <w:rPr>
          <w:rFonts w:cs="Times New Roman"/>
          <w:sz w:val="24"/>
          <w:szCs w:val="24"/>
        </w:rPr>
        <w:t xml:space="preserve"> podłoża powinna tworzyć równa płaszczyznę, - płyty mocować do podłoża przy użyciu lepiku asfaltowego bez wypełniaczy stosowanego </w:t>
      </w:r>
      <w:r w:rsidR="005625EB" w:rsidRPr="00152BBB">
        <w:rPr>
          <w:rFonts w:cs="Times New Roman"/>
          <w:sz w:val="24"/>
          <w:szCs w:val="24"/>
        </w:rPr>
        <w:t>na gorąco</w:t>
      </w:r>
      <w:r w:rsidRPr="00152BBB">
        <w:rPr>
          <w:rFonts w:cs="Times New Roman"/>
          <w:sz w:val="24"/>
          <w:szCs w:val="24"/>
        </w:rPr>
        <w:t xml:space="preserve"> - zużycie lepiku wynika z uwzględnienia sil ssania wiatru ( należy wyodrębnić strefy dachu: środkową, krawędziową, narożną) - płyty należy zamocować do podłoża </w:t>
      </w:r>
      <w:r w:rsidR="005625EB" w:rsidRPr="00152BBB">
        <w:rPr>
          <w:rFonts w:cs="Times New Roman"/>
          <w:sz w:val="24"/>
          <w:szCs w:val="24"/>
        </w:rPr>
        <w:t>kołkami - ograniczamy</w:t>
      </w:r>
      <w:r w:rsidRPr="00152BBB">
        <w:rPr>
          <w:rFonts w:cs="Times New Roman"/>
          <w:sz w:val="24"/>
          <w:szCs w:val="24"/>
        </w:rPr>
        <w:t xml:space="preserve"> do minimum chodzenie po </w:t>
      </w:r>
      <w:r w:rsidR="005625EB" w:rsidRPr="00152BBB">
        <w:rPr>
          <w:rFonts w:cs="Times New Roman"/>
          <w:sz w:val="24"/>
          <w:szCs w:val="24"/>
        </w:rPr>
        <w:t xml:space="preserve">płytach; </w:t>
      </w:r>
      <w:r w:rsidRPr="00152BBB">
        <w:rPr>
          <w:rFonts w:cs="Times New Roman"/>
          <w:sz w:val="24"/>
          <w:szCs w:val="24"/>
        </w:rPr>
        <w:t xml:space="preserve">w miejscach gdzie przewiduje się przejścia, układamy pomosty z </w:t>
      </w:r>
      <w:r w:rsidR="005625EB" w:rsidRPr="00152BBB">
        <w:rPr>
          <w:rFonts w:cs="Times New Roman"/>
          <w:sz w:val="24"/>
          <w:szCs w:val="24"/>
        </w:rPr>
        <w:t>desek względnie</w:t>
      </w:r>
      <w:r w:rsidRPr="00152BBB">
        <w:rPr>
          <w:rFonts w:cs="Times New Roman"/>
          <w:sz w:val="24"/>
          <w:szCs w:val="24"/>
        </w:rPr>
        <w:t xml:space="preserve"> z płyt </w:t>
      </w:r>
      <w:r w:rsidR="005625EB" w:rsidRPr="00152BBB">
        <w:rPr>
          <w:rFonts w:cs="Times New Roman"/>
          <w:sz w:val="24"/>
          <w:szCs w:val="24"/>
        </w:rPr>
        <w:t>Pilśniowych</w:t>
      </w:r>
      <w:r w:rsidRPr="00152BBB">
        <w:rPr>
          <w:rFonts w:cs="Times New Roman"/>
          <w:sz w:val="24"/>
          <w:szCs w:val="24"/>
        </w:rPr>
        <w:t xml:space="preserve"> lub wiórowych - przy ścianach, kominach i wywiewkach kanalizacyjnych wykonujemy odboje z trójkątów styropianowych laminowanych </w:t>
      </w:r>
      <w:r w:rsidR="005625EB" w:rsidRPr="00152BBB">
        <w:rPr>
          <w:rFonts w:cs="Times New Roman"/>
          <w:sz w:val="24"/>
          <w:szCs w:val="24"/>
        </w:rPr>
        <w:t xml:space="preserve">papą, </w:t>
      </w:r>
      <w:r w:rsidRPr="00152BBB">
        <w:rPr>
          <w:rFonts w:cs="Times New Roman"/>
          <w:sz w:val="24"/>
          <w:szCs w:val="24"/>
        </w:rPr>
        <w:t xml:space="preserve">z </w:t>
      </w:r>
      <w:r w:rsidR="005625EB" w:rsidRPr="00152BBB">
        <w:rPr>
          <w:rFonts w:cs="Times New Roman"/>
          <w:sz w:val="24"/>
          <w:szCs w:val="24"/>
        </w:rPr>
        <w:t>tym, że</w:t>
      </w:r>
      <w:r w:rsidRPr="00152BBB">
        <w:rPr>
          <w:rFonts w:cs="Times New Roman"/>
          <w:sz w:val="24"/>
          <w:szCs w:val="24"/>
        </w:rPr>
        <w:t xml:space="preserve"> przy ścianach stosujemy trójkątne systemowe odboje, a przy kominach i wywiewkach </w:t>
      </w:r>
      <w:r w:rsidR="005625EB" w:rsidRPr="00152BBB">
        <w:rPr>
          <w:rFonts w:cs="Times New Roman"/>
          <w:sz w:val="24"/>
          <w:szCs w:val="24"/>
        </w:rPr>
        <w:t>kanalizacyjnych odpowiednio</w:t>
      </w:r>
      <w:r w:rsidRPr="00152BBB">
        <w:rPr>
          <w:rFonts w:cs="Times New Roman"/>
          <w:sz w:val="24"/>
          <w:szCs w:val="24"/>
        </w:rPr>
        <w:t xml:space="preserve"> kształtujemy płyty dostosowując je </w:t>
      </w:r>
      <w:r w:rsidR="005625EB" w:rsidRPr="00152BBB">
        <w:rPr>
          <w:rFonts w:cs="Times New Roman"/>
          <w:sz w:val="24"/>
          <w:szCs w:val="24"/>
        </w:rPr>
        <w:t>do istniejących odboje</w:t>
      </w:r>
      <w:r w:rsidRPr="00152BBB">
        <w:rPr>
          <w:rFonts w:cs="Times New Roman"/>
          <w:sz w:val="24"/>
          <w:szCs w:val="24"/>
        </w:rPr>
        <w:t xml:space="preserve"> w podłożu dachu.  </w:t>
      </w:r>
    </w:p>
    <w:p w:rsidR="00F24D2E" w:rsidRPr="00152BBB" w:rsidRDefault="00F24D2E" w:rsidP="00F24D2E">
      <w:pPr>
        <w:jc w:val="both"/>
        <w:rPr>
          <w:rFonts w:cs="Times New Roman"/>
          <w:sz w:val="24"/>
          <w:szCs w:val="24"/>
        </w:rPr>
      </w:pPr>
      <w:r w:rsidRPr="00152BBB">
        <w:rPr>
          <w:rFonts w:cs="Times New Roman"/>
          <w:sz w:val="24"/>
          <w:szCs w:val="24"/>
        </w:rPr>
        <w:t xml:space="preserve">6. </w:t>
      </w:r>
      <w:r w:rsidR="005625EB" w:rsidRPr="00152BBB">
        <w:rPr>
          <w:rFonts w:cs="Times New Roman"/>
          <w:sz w:val="24"/>
          <w:szCs w:val="24"/>
        </w:rPr>
        <w:t>Kontrola, jakości</w:t>
      </w:r>
      <w:r w:rsidRPr="00152BBB">
        <w:rPr>
          <w:rFonts w:cs="Times New Roman"/>
          <w:sz w:val="24"/>
          <w:szCs w:val="24"/>
        </w:rPr>
        <w:t xml:space="preserve"> </w:t>
      </w:r>
      <w:r w:rsidR="005625EB" w:rsidRPr="00152BBB">
        <w:rPr>
          <w:rFonts w:cs="Times New Roman"/>
          <w:sz w:val="24"/>
          <w:szCs w:val="24"/>
        </w:rPr>
        <w:t>Kontrola, jakości</w:t>
      </w:r>
      <w:r w:rsidRPr="00152BBB">
        <w:rPr>
          <w:rFonts w:cs="Times New Roman"/>
          <w:sz w:val="24"/>
          <w:szCs w:val="24"/>
        </w:rPr>
        <w:t xml:space="preserve"> wykonanych robót termoizolacyjnych obejmuje odbiór jakościowy materiałów przeznaczonych do wykonania izolacji cieplnej, odbiór podłoża pod izolację, kontrolę ułożonej warstwy izolacji.  Płyty styropianowe przeznaczone do wykonania izolacji </w:t>
      </w:r>
      <w:r w:rsidR="005625EB" w:rsidRPr="00152BBB">
        <w:rPr>
          <w:rFonts w:cs="Times New Roman"/>
          <w:sz w:val="24"/>
          <w:szCs w:val="24"/>
        </w:rPr>
        <w:t>cieplnej powinny</w:t>
      </w:r>
      <w:r w:rsidRPr="00152BBB">
        <w:rPr>
          <w:rFonts w:cs="Times New Roman"/>
          <w:sz w:val="24"/>
          <w:szCs w:val="24"/>
        </w:rPr>
        <w:t xml:space="preserve">: odpowiadać normie BN-91/6363-02, być materiałem samogasnącym wg PN-C-89297, mieć strukturę komórkową, charakteryzować się prostymi krawędziami i gładką powierzchnią, charakteryzować się niską chłonnością wody, odpowiadać odmianie FS-15 lub FS-20 tj. mieć gęstość pozorną 20-30 kg/m3 i wytrzymałość na rozciąganie&gt; 195 </w:t>
      </w:r>
      <w:r w:rsidR="005625EB" w:rsidRPr="00152BBB">
        <w:rPr>
          <w:rFonts w:cs="Times New Roman"/>
          <w:sz w:val="24"/>
          <w:szCs w:val="24"/>
        </w:rPr>
        <w:t>kpa</w:t>
      </w:r>
      <w:r w:rsidRPr="00152BBB">
        <w:rPr>
          <w:rFonts w:cs="Times New Roman"/>
          <w:sz w:val="24"/>
          <w:szCs w:val="24"/>
        </w:rPr>
        <w:t>, zakresem temperatur stosowania -40oC - +80oC, współczynnikiem przewodzenia ciepła A = 0,031-0,041 W/</w:t>
      </w:r>
      <w:r w:rsidR="005625EB" w:rsidRPr="00152BBB">
        <w:rPr>
          <w:rFonts w:cs="Times New Roman"/>
          <w:sz w:val="24"/>
          <w:szCs w:val="24"/>
        </w:rPr>
        <w:t>m</w:t>
      </w:r>
      <w:r w:rsidRPr="00152BBB">
        <w:rPr>
          <w:rFonts w:cs="Times New Roman"/>
          <w:sz w:val="24"/>
          <w:szCs w:val="24"/>
        </w:rPr>
        <w:t xml:space="preserve">, posiadać ocenę higieniczną PZH, świadectwo ITB, </w:t>
      </w:r>
      <w:r w:rsidR="005625EB" w:rsidRPr="00152BBB">
        <w:rPr>
          <w:rFonts w:cs="Times New Roman"/>
          <w:sz w:val="24"/>
          <w:szCs w:val="24"/>
        </w:rPr>
        <w:t>zaświadczenie, o jakości</w:t>
      </w:r>
      <w:r w:rsidRPr="00152BBB">
        <w:rPr>
          <w:rFonts w:cs="Times New Roman"/>
          <w:sz w:val="24"/>
          <w:szCs w:val="24"/>
        </w:rPr>
        <w:t xml:space="preserve"> wystawione przez producenta. Do izolacji na stropach między kondygnacjami zaleca się zastosowanie kombinacji płyt ze styropianu elastycznego, zapewniającego lepszą izolację akustyczną stropu i płyt ze styropianu EPS 100-038 </w:t>
      </w:r>
    </w:p>
    <w:p w:rsidR="00F24D2E" w:rsidRPr="00152BBB" w:rsidRDefault="00F24D2E" w:rsidP="00F24D2E">
      <w:pPr>
        <w:jc w:val="both"/>
        <w:rPr>
          <w:rFonts w:cs="Times New Roman"/>
          <w:sz w:val="24"/>
          <w:szCs w:val="24"/>
        </w:rPr>
      </w:pPr>
      <w:r w:rsidRPr="00152BBB">
        <w:rPr>
          <w:rFonts w:cs="Times New Roman"/>
          <w:sz w:val="24"/>
          <w:szCs w:val="24"/>
        </w:rPr>
        <w:t xml:space="preserve">7. Obmiar robót Jednostką obmiarową izolacji przeciwwilgociowych jest 1m2 </w:t>
      </w:r>
    </w:p>
    <w:p w:rsidR="00F24D2E" w:rsidRPr="00152BBB" w:rsidRDefault="00F24D2E" w:rsidP="00F24D2E">
      <w:pPr>
        <w:jc w:val="both"/>
        <w:rPr>
          <w:rFonts w:cs="Times New Roman"/>
          <w:sz w:val="24"/>
          <w:szCs w:val="24"/>
        </w:rPr>
      </w:pPr>
      <w:r w:rsidRPr="00152BBB">
        <w:rPr>
          <w:rFonts w:cs="Times New Roman"/>
          <w:sz w:val="24"/>
          <w:szCs w:val="24"/>
        </w:rPr>
        <w:t xml:space="preserve">8. Odbiór robót Odbiór powinien polegać na: sprawdzeniu wyników </w:t>
      </w:r>
      <w:r w:rsidR="005625EB" w:rsidRPr="00152BBB">
        <w:rPr>
          <w:rFonts w:cs="Times New Roman"/>
          <w:sz w:val="24"/>
          <w:szCs w:val="24"/>
        </w:rPr>
        <w:t>kontroli, jakości</w:t>
      </w:r>
      <w:r w:rsidRPr="00152BBB">
        <w:rPr>
          <w:rFonts w:cs="Times New Roman"/>
          <w:sz w:val="24"/>
          <w:szCs w:val="24"/>
        </w:rPr>
        <w:t xml:space="preserve"> materiałów, przeprowadzonej po ich dostarczeniu na budowę, odbiorze przygotowania podłoża, odbiorze po przyklejeniu bądź ułożeniu warstwy ocieplającej, ale przed ułożeniem warstwy gładzi cementowej. Przy odbiorze materiałów należy sprawdzić </w:t>
      </w:r>
      <w:r w:rsidR="005625EB" w:rsidRPr="00152BBB">
        <w:rPr>
          <w:rFonts w:cs="Times New Roman"/>
          <w:sz w:val="24"/>
          <w:szCs w:val="24"/>
        </w:rPr>
        <w:t>zaświadczenie, o jakości</w:t>
      </w:r>
      <w:r w:rsidRPr="00152BBB">
        <w:rPr>
          <w:rFonts w:cs="Times New Roman"/>
          <w:sz w:val="24"/>
          <w:szCs w:val="24"/>
        </w:rPr>
        <w:t xml:space="preserve"> dostarczone przez producenta, oraz zgodność materiałów z normami, lub świadectwami dopuszczenia do stosowania w budownictwie. Odbiór podłoża powinien obejmować sprawdzenie: założonych spadków, równości, czystości i suchości podłoża, jakości wykonania </w:t>
      </w:r>
      <w:r w:rsidR="005625EB" w:rsidRPr="00152BBB">
        <w:rPr>
          <w:rFonts w:cs="Times New Roman"/>
          <w:sz w:val="24"/>
          <w:szCs w:val="24"/>
        </w:rPr>
        <w:t>paraizolacji</w:t>
      </w:r>
      <w:r w:rsidRPr="00152BBB">
        <w:rPr>
          <w:rFonts w:cs="Times New Roman"/>
          <w:sz w:val="24"/>
          <w:szCs w:val="24"/>
        </w:rPr>
        <w:t xml:space="preserve">. Odbiór wykonanej warstwy ocieplającej powinien obejmować </w:t>
      </w:r>
      <w:r w:rsidR="005625EB" w:rsidRPr="00152BBB">
        <w:rPr>
          <w:rFonts w:cs="Times New Roman"/>
          <w:sz w:val="24"/>
          <w:szCs w:val="24"/>
        </w:rPr>
        <w:t>sprawdzenie:, • jakości</w:t>
      </w:r>
      <w:r w:rsidRPr="00152BBB">
        <w:rPr>
          <w:rFonts w:cs="Times New Roman"/>
          <w:sz w:val="24"/>
          <w:szCs w:val="24"/>
        </w:rPr>
        <w:t xml:space="preserve"> zastosowanych materiałów, • grubości i ciągłości warstwy ocieplającej, • czy materiał izolacyjny nie uległ zawilgoceniu, • połączenia warstw izolacyjnych z podłożem. </w:t>
      </w:r>
      <w:r w:rsidR="005625EB" w:rsidRPr="00152BBB">
        <w:rPr>
          <w:rFonts w:cs="Times New Roman"/>
          <w:sz w:val="24"/>
          <w:szCs w:val="24"/>
        </w:rPr>
        <w:t>Odbiór końcowy powinien polegać na sprawdzeniu wyników odbiorów międzyfazowych, oraz</w:t>
      </w:r>
      <w:r w:rsidRPr="00152BBB">
        <w:rPr>
          <w:rFonts w:cs="Times New Roman"/>
          <w:sz w:val="24"/>
          <w:szCs w:val="24"/>
        </w:rPr>
        <w:t xml:space="preserve"> sprawdzeniu zabezpieczenia warstwy ocieplającej przed opadami. Odbiór powinien być zakończony sporządzeniem protokołu, do którego należy dołączyć wszystkie dokumenty.   </w:t>
      </w:r>
    </w:p>
    <w:p w:rsidR="00F24D2E" w:rsidRPr="00152BBB" w:rsidRDefault="00F24D2E" w:rsidP="00F24D2E">
      <w:pPr>
        <w:jc w:val="both"/>
        <w:rPr>
          <w:rFonts w:cs="Times New Roman"/>
          <w:sz w:val="24"/>
          <w:szCs w:val="24"/>
        </w:rPr>
      </w:pPr>
      <w:r w:rsidRPr="00152BBB">
        <w:rPr>
          <w:rFonts w:cs="Times New Roman"/>
          <w:sz w:val="24"/>
          <w:szCs w:val="24"/>
        </w:rPr>
        <w:t xml:space="preserve">9. Podstawa płatności Podstawą płatności jest obmiar robót oraz jednostka ceny, w którą wliczone są następujące </w:t>
      </w:r>
      <w:r w:rsidR="005625EB" w:rsidRPr="00152BBB">
        <w:rPr>
          <w:rFonts w:cs="Times New Roman"/>
          <w:sz w:val="24"/>
          <w:szCs w:val="24"/>
        </w:rPr>
        <w:t>czynności: zakup</w:t>
      </w:r>
      <w:r w:rsidRPr="00152BBB">
        <w:rPr>
          <w:rFonts w:cs="Times New Roman"/>
          <w:sz w:val="24"/>
          <w:szCs w:val="24"/>
        </w:rPr>
        <w:t xml:space="preserve"> </w:t>
      </w:r>
      <w:r w:rsidR="005625EB" w:rsidRPr="00152BBB">
        <w:rPr>
          <w:rFonts w:cs="Times New Roman"/>
          <w:sz w:val="24"/>
          <w:szCs w:val="24"/>
        </w:rPr>
        <w:t>materiałów, transport</w:t>
      </w:r>
      <w:r w:rsidRPr="00152BBB">
        <w:rPr>
          <w:rFonts w:cs="Times New Roman"/>
          <w:sz w:val="24"/>
          <w:szCs w:val="24"/>
        </w:rPr>
        <w:t xml:space="preserve"> do magazynu na placu </w:t>
      </w:r>
      <w:r w:rsidR="005625EB" w:rsidRPr="00152BBB">
        <w:rPr>
          <w:rFonts w:cs="Times New Roman"/>
          <w:sz w:val="24"/>
          <w:szCs w:val="24"/>
        </w:rPr>
        <w:lastRenderedPageBreak/>
        <w:t>budowy, transport</w:t>
      </w:r>
      <w:r w:rsidRPr="00152BBB">
        <w:rPr>
          <w:rFonts w:cs="Times New Roman"/>
          <w:sz w:val="24"/>
          <w:szCs w:val="24"/>
        </w:rPr>
        <w:t xml:space="preserve"> na miejsce wykonywania </w:t>
      </w:r>
      <w:r w:rsidR="005625EB" w:rsidRPr="00152BBB">
        <w:rPr>
          <w:rFonts w:cs="Times New Roman"/>
          <w:sz w:val="24"/>
          <w:szCs w:val="24"/>
        </w:rPr>
        <w:t>prac, oczyszczenie</w:t>
      </w:r>
      <w:r w:rsidRPr="00152BBB">
        <w:rPr>
          <w:rFonts w:cs="Times New Roman"/>
          <w:sz w:val="24"/>
          <w:szCs w:val="24"/>
        </w:rPr>
        <w:t xml:space="preserve"> </w:t>
      </w:r>
      <w:r w:rsidR="005625EB" w:rsidRPr="00152BBB">
        <w:rPr>
          <w:rFonts w:cs="Times New Roman"/>
          <w:sz w:val="24"/>
          <w:szCs w:val="24"/>
        </w:rPr>
        <w:t>podłoża, ułożenie</w:t>
      </w:r>
      <w:r w:rsidRPr="00152BBB">
        <w:rPr>
          <w:rFonts w:cs="Times New Roman"/>
          <w:sz w:val="24"/>
          <w:szCs w:val="24"/>
        </w:rPr>
        <w:t xml:space="preserve"> izolacji z </w:t>
      </w:r>
      <w:r w:rsidR="005625EB" w:rsidRPr="00152BBB">
        <w:rPr>
          <w:rFonts w:cs="Times New Roman"/>
          <w:sz w:val="24"/>
          <w:szCs w:val="24"/>
        </w:rPr>
        <w:t>płyt, środek</w:t>
      </w:r>
      <w:r w:rsidRPr="00152BBB">
        <w:rPr>
          <w:rFonts w:cs="Times New Roman"/>
          <w:sz w:val="24"/>
          <w:szCs w:val="24"/>
        </w:rPr>
        <w:t xml:space="preserve"> transportowy i </w:t>
      </w:r>
      <w:r w:rsidR="005625EB" w:rsidRPr="00152BBB">
        <w:rPr>
          <w:rFonts w:cs="Times New Roman"/>
          <w:sz w:val="24"/>
          <w:szCs w:val="24"/>
        </w:rPr>
        <w:t>wyciąg, uprzątnięcie</w:t>
      </w:r>
      <w:r w:rsidRPr="00152BBB">
        <w:rPr>
          <w:rFonts w:cs="Times New Roman"/>
          <w:sz w:val="24"/>
          <w:szCs w:val="24"/>
        </w:rPr>
        <w:t xml:space="preserve"> miejsca pracy  </w:t>
      </w:r>
    </w:p>
    <w:p w:rsidR="00F24D2E" w:rsidRPr="00152BBB" w:rsidRDefault="00F24D2E" w:rsidP="00F24D2E">
      <w:pPr>
        <w:jc w:val="both"/>
        <w:rPr>
          <w:rFonts w:cs="Times New Roman"/>
          <w:sz w:val="24"/>
          <w:szCs w:val="24"/>
        </w:rPr>
      </w:pPr>
      <w:r w:rsidRPr="00152BBB">
        <w:rPr>
          <w:rFonts w:cs="Times New Roman"/>
          <w:sz w:val="24"/>
          <w:szCs w:val="24"/>
        </w:rPr>
        <w:t xml:space="preserve">10. Przepisy związane -Dz. U. </w:t>
      </w:r>
      <w:r w:rsidR="005625EB" w:rsidRPr="00152BBB">
        <w:rPr>
          <w:rFonts w:cs="Times New Roman"/>
          <w:sz w:val="24"/>
          <w:szCs w:val="24"/>
        </w:rPr>
        <w:t>Nr</w:t>
      </w:r>
      <w:r w:rsidRPr="00152BBB">
        <w:rPr>
          <w:rFonts w:cs="Times New Roman"/>
          <w:sz w:val="24"/>
          <w:szCs w:val="24"/>
        </w:rPr>
        <w:t xml:space="preserve"> 109/2004 "Warunki </w:t>
      </w:r>
      <w:r w:rsidR="005625EB" w:rsidRPr="00152BBB">
        <w:rPr>
          <w:rFonts w:cs="Times New Roman"/>
          <w:sz w:val="24"/>
          <w:szCs w:val="24"/>
        </w:rPr>
        <w:t>techniczne, jakim</w:t>
      </w:r>
      <w:r w:rsidRPr="00152BBB">
        <w:rPr>
          <w:rFonts w:cs="Times New Roman"/>
          <w:sz w:val="24"/>
          <w:szCs w:val="24"/>
        </w:rPr>
        <w:t xml:space="preserve"> powinny odpowiadać budynki i ich usytuowanie."  </w:t>
      </w:r>
    </w:p>
    <w:p w:rsidR="00F24D2E" w:rsidRPr="00152BBB" w:rsidRDefault="00F24D2E" w:rsidP="00F24D2E">
      <w:pPr>
        <w:jc w:val="both"/>
        <w:rPr>
          <w:rFonts w:cs="Times New Roman"/>
          <w:sz w:val="24"/>
          <w:szCs w:val="24"/>
        </w:rPr>
      </w:pPr>
      <w:r w:rsidRPr="00152BBB">
        <w:rPr>
          <w:rFonts w:cs="Times New Roman"/>
          <w:sz w:val="24"/>
          <w:szCs w:val="24"/>
        </w:rPr>
        <w:t xml:space="preserve">Polskie normy: PN-B-02020 Ochrona cieplna budynków. Wymagania i obliczenia. Tworzywa sztuczne porowate.   Płyty styropianowe palne samogasnące. BN-6363-02 Materiały i wyroby termoizolacyjne. Terminologia klasyfikacja PN-B-04620 Izolacja cieplna. Wielkości fizyczne i definicje </w:t>
      </w:r>
    </w:p>
    <w:p w:rsidR="00F24D2E" w:rsidRPr="00152BBB" w:rsidRDefault="00F24D2E" w:rsidP="00A61129">
      <w:pPr>
        <w:jc w:val="center"/>
        <w:rPr>
          <w:rFonts w:cs="Times New Roman"/>
          <w:b/>
          <w:sz w:val="24"/>
          <w:szCs w:val="24"/>
        </w:rPr>
      </w:pPr>
      <w:r w:rsidRPr="00152BBB">
        <w:rPr>
          <w:rFonts w:cs="Times New Roman"/>
          <w:b/>
          <w:sz w:val="24"/>
          <w:szCs w:val="24"/>
        </w:rPr>
        <w:t xml:space="preserve">SZCZEGÓŁOWA SPECYFIKACJA </w:t>
      </w:r>
      <w:r w:rsidR="005625EB" w:rsidRPr="00152BBB">
        <w:rPr>
          <w:rFonts w:cs="Times New Roman"/>
          <w:b/>
          <w:sz w:val="24"/>
          <w:szCs w:val="24"/>
        </w:rPr>
        <w:t>TECHNICZNA WYKONANIA</w:t>
      </w:r>
      <w:r w:rsidRPr="00152BBB">
        <w:rPr>
          <w:rFonts w:cs="Times New Roman"/>
          <w:b/>
          <w:sz w:val="24"/>
          <w:szCs w:val="24"/>
        </w:rPr>
        <w:t xml:space="preserve"> I ODBIORU ROBÓT BUDOWLANYCH</w:t>
      </w:r>
    </w:p>
    <w:p w:rsidR="00A61129" w:rsidRPr="00152BBB" w:rsidRDefault="00A61129" w:rsidP="00A61129">
      <w:pPr>
        <w:pStyle w:val="Nagwek1"/>
        <w:rPr>
          <w:rFonts w:asciiTheme="minorHAnsi" w:hAnsiTheme="minorHAnsi"/>
        </w:rPr>
      </w:pPr>
      <w:bookmarkStart w:id="8" w:name="_Toc517420313"/>
      <w:r w:rsidRPr="00152BBB">
        <w:rPr>
          <w:rFonts w:asciiTheme="minorHAnsi" w:hAnsiTheme="minorHAnsi"/>
        </w:rPr>
        <w:t>SST.01.0</w:t>
      </w:r>
      <w:r w:rsidR="00A1663F">
        <w:rPr>
          <w:rFonts w:asciiTheme="minorHAnsi" w:hAnsiTheme="minorHAnsi"/>
        </w:rPr>
        <w:t>7</w:t>
      </w:r>
      <w:r w:rsidRPr="00152BBB">
        <w:rPr>
          <w:rFonts w:asciiTheme="minorHAnsi" w:hAnsiTheme="minorHAnsi"/>
        </w:rPr>
        <w:t>.</w:t>
      </w:r>
      <w:r w:rsidR="00F24D2E" w:rsidRPr="00152BBB">
        <w:rPr>
          <w:rFonts w:asciiTheme="minorHAnsi" w:hAnsiTheme="minorHAnsi"/>
        </w:rPr>
        <w:t>OBRÓBKI BLACHARSKIE I RYNNY</w:t>
      </w:r>
      <w:bookmarkEnd w:id="8"/>
      <w:r w:rsidR="00F24D2E" w:rsidRPr="00152BBB">
        <w:rPr>
          <w:rFonts w:asciiTheme="minorHAnsi" w:hAnsiTheme="minorHAnsi"/>
        </w:rPr>
        <w:t xml:space="preserve">      </w:t>
      </w:r>
    </w:p>
    <w:p w:rsidR="00A61129" w:rsidRPr="00152BBB" w:rsidRDefault="00A61129" w:rsidP="00F24D2E">
      <w:pPr>
        <w:jc w:val="both"/>
        <w:rPr>
          <w:rFonts w:cs="Times New Roman"/>
          <w:b/>
          <w:sz w:val="24"/>
          <w:szCs w:val="24"/>
        </w:rPr>
      </w:pPr>
    </w:p>
    <w:p w:rsidR="00F24D2E" w:rsidRPr="00152BBB" w:rsidRDefault="001C5551" w:rsidP="00F24D2E">
      <w:pPr>
        <w:jc w:val="both"/>
        <w:rPr>
          <w:rFonts w:cs="Times New Roman"/>
          <w:b/>
          <w:sz w:val="24"/>
          <w:szCs w:val="24"/>
        </w:rPr>
      </w:pPr>
      <w:r w:rsidRPr="00152BBB">
        <w:rPr>
          <w:rFonts w:cs="Times New Roman"/>
          <w:b/>
          <w:sz w:val="24"/>
          <w:szCs w:val="24"/>
        </w:rPr>
        <w:t>Kod</w:t>
      </w:r>
      <w:r w:rsidR="0013554C" w:rsidRPr="00152BBB">
        <w:rPr>
          <w:rFonts w:cs="Times New Roman"/>
          <w:b/>
          <w:sz w:val="24"/>
          <w:szCs w:val="24"/>
        </w:rPr>
        <w:t xml:space="preserve"> CPV 45261300-7  </w:t>
      </w:r>
    </w:p>
    <w:p w:rsidR="00F24D2E" w:rsidRPr="00152BBB" w:rsidRDefault="00F24D2E" w:rsidP="00F24D2E">
      <w:pPr>
        <w:jc w:val="both"/>
        <w:rPr>
          <w:rFonts w:cs="Times New Roman"/>
          <w:sz w:val="24"/>
          <w:szCs w:val="24"/>
        </w:rPr>
      </w:pPr>
      <w:r w:rsidRPr="00152BBB">
        <w:rPr>
          <w:rFonts w:cs="Times New Roman"/>
          <w:sz w:val="24"/>
          <w:szCs w:val="24"/>
        </w:rPr>
        <w:t xml:space="preserve">1. Wstęp </w:t>
      </w:r>
    </w:p>
    <w:p w:rsidR="00F24D2E" w:rsidRPr="00152BBB" w:rsidRDefault="00F24D2E" w:rsidP="00F24D2E">
      <w:pPr>
        <w:jc w:val="both"/>
        <w:rPr>
          <w:rFonts w:cs="Times New Roman"/>
          <w:sz w:val="24"/>
          <w:szCs w:val="24"/>
        </w:rPr>
      </w:pPr>
      <w:r w:rsidRPr="00152BBB">
        <w:rPr>
          <w:rFonts w:cs="Times New Roman"/>
          <w:sz w:val="24"/>
          <w:szCs w:val="24"/>
        </w:rPr>
        <w:t xml:space="preserve">1.1. Przedmiot ST Przedmiotem niniejszej specyfikacji technicznej są wymagania dotyczące wykonania i odbioru obróbek z blachy stalowej ocynkowanej i </w:t>
      </w:r>
      <w:r w:rsidR="005625EB" w:rsidRPr="00152BBB">
        <w:rPr>
          <w:rFonts w:cs="Times New Roman"/>
          <w:sz w:val="24"/>
          <w:szCs w:val="24"/>
        </w:rPr>
        <w:t>powlekanej w</w:t>
      </w:r>
      <w:r w:rsidRPr="00152BBB">
        <w:rPr>
          <w:rFonts w:cs="Times New Roman"/>
          <w:sz w:val="24"/>
          <w:szCs w:val="24"/>
        </w:rPr>
        <w:t xml:space="preserve"> ramach zadania inwestycyjnego p.</w:t>
      </w:r>
      <w:r w:rsidR="005625EB" w:rsidRPr="00152BBB">
        <w:rPr>
          <w:rFonts w:cs="Times New Roman"/>
          <w:sz w:val="24"/>
          <w:szCs w:val="24"/>
        </w:rPr>
        <w:t>n. Termomodernizacja</w:t>
      </w:r>
      <w:r w:rsidRPr="00152BBB">
        <w:rPr>
          <w:rFonts w:cs="Times New Roman"/>
          <w:sz w:val="24"/>
          <w:szCs w:val="24"/>
        </w:rPr>
        <w:t xml:space="preserve"> budynków </w:t>
      </w:r>
    </w:p>
    <w:p w:rsidR="00F24D2E" w:rsidRPr="00152BBB" w:rsidRDefault="00F24D2E" w:rsidP="00F24D2E">
      <w:pPr>
        <w:jc w:val="both"/>
        <w:rPr>
          <w:rFonts w:cs="Times New Roman"/>
          <w:sz w:val="24"/>
          <w:szCs w:val="24"/>
        </w:rPr>
      </w:pPr>
      <w:r w:rsidRPr="00152BBB">
        <w:rPr>
          <w:rFonts w:cs="Times New Roman"/>
          <w:sz w:val="24"/>
          <w:szCs w:val="24"/>
        </w:rPr>
        <w:t xml:space="preserve">1.2.Zakres stosowania ST </w:t>
      </w:r>
    </w:p>
    <w:p w:rsidR="00F24D2E" w:rsidRPr="00152BBB" w:rsidRDefault="00F24D2E" w:rsidP="00F24D2E">
      <w:pPr>
        <w:jc w:val="both"/>
        <w:rPr>
          <w:rFonts w:cs="Times New Roman"/>
          <w:sz w:val="24"/>
          <w:szCs w:val="24"/>
        </w:rPr>
      </w:pPr>
      <w:r w:rsidRPr="00152BBB">
        <w:rPr>
          <w:rFonts w:cs="Times New Roman"/>
          <w:sz w:val="24"/>
          <w:szCs w:val="24"/>
        </w:rPr>
        <w:t xml:space="preserve">Specyfikacja techniczna jest </w:t>
      </w:r>
      <w:r w:rsidR="005625EB" w:rsidRPr="00152BBB">
        <w:rPr>
          <w:rFonts w:cs="Times New Roman"/>
          <w:sz w:val="24"/>
          <w:szCs w:val="24"/>
        </w:rPr>
        <w:t>stosowana, jako</w:t>
      </w:r>
      <w:r w:rsidRPr="00152BBB">
        <w:rPr>
          <w:rFonts w:cs="Times New Roman"/>
          <w:sz w:val="24"/>
          <w:szCs w:val="24"/>
        </w:rPr>
        <w:t xml:space="preserve"> dokument przy realizacji robót wymienionych w pkt. 1.1. 1.3. Zakres robót objętych SST </w:t>
      </w:r>
    </w:p>
    <w:p w:rsidR="00F24D2E" w:rsidRPr="00152BBB" w:rsidRDefault="00F24D2E" w:rsidP="00F24D2E">
      <w:pPr>
        <w:jc w:val="both"/>
        <w:rPr>
          <w:rFonts w:cs="Times New Roman"/>
          <w:sz w:val="24"/>
          <w:szCs w:val="24"/>
        </w:rPr>
      </w:pPr>
      <w:r w:rsidRPr="00152BBB">
        <w:rPr>
          <w:rFonts w:cs="Times New Roman"/>
          <w:sz w:val="24"/>
          <w:szCs w:val="24"/>
        </w:rPr>
        <w:t xml:space="preserve">Roboty, których dotyczy specyfikacja, obejmują wszystkie czynności umożliwiające </w:t>
      </w:r>
      <w:r w:rsidR="005625EB" w:rsidRPr="00152BBB">
        <w:rPr>
          <w:rFonts w:cs="Times New Roman"/>
          <w:sz w:val="24"/>
          <w:szCs w:val="24"/>
        </w:rPr>
        <w:t>i na</w:t>
      </w:r>
      <w:r w:rsidRPr="00152BBB">
        <w:rPr>
          <w:rFonts w:cs="Times New Roman"/>
          <w:sz w:val="24"/>
          <w:szCs w:val="24"/>
        </w:rPr>
        <w:t xml:space="preserve"> celu wykonanie obróbek blacharskich z blachy </w:t>
      </w:r>
      <w:r w:rsidR="005625EB" w:rsidRPr="00152BBB">
        <w:rPr>
          <w:rFonts w:cs="Times New Roman"/>
          <w:sz w:val="24"/>
          <w:szCs w:val="24"/>
        </w:rPr>
        <w:t xml:space="preserve">powlekanej, </w:t>
      </w:r>
      <w:r w:rsidRPr="00152BBB">
        <w:rPr>
          <w:rFonts w:cs="Times New Roman"/>
          <w:sz w:val="24"/>
          <w:szCs w:val="24"/>
        </w:rPr>
        <w:t xml:space="preserve">oraz montaż systemów odwodnieniowych  1.4. Określenia podstawowe </w:t>
      </w:r>
    </w:p>
    <w:p w:rsidR="00F24D2E" w:rsidRPr="00152BBB" w:rsidRDefault="00F24D2E" w:rsidP="00F24D2E">
      <w:pPr>
        <w:jc w:val="both"/>
        <w:rPr>
          <w:rFonts w:cs="Times New Roman"/>
          <w:sz w:val="24"/>
          <w:szCs w:val="24"/>
        </w:rPr>
      </w:pPr>
      <w:r w:rsidRPr="00152BBB">
        <w:rPr>
          <w:rFonts w:cs="Times New Roman"/>
          <w:sz w:val="24"/>
          <w:szCs w:val="24"/>
        </w:rPr>
        <w:t xml:space="preserve">Określenia podstawowe niniejszej ST są zgodne z obowiązującymi odpowiednimi formami, oraz określeniami podanymi w specyfikacji Wymagania Ogólne.  </w:t>
      </w:r>
    </w:p>
    <w:p w:rsidR="00F24D2E" w:rsidRPr="00152BBB" w:rsidRDefault="00F24D2E" w:rsidP="00F24D2E">
      <w:pPr>
        <w:jc w:val="both"/>
        <w:rPr>
          <w:rFonts w:cs="Times New Roman"/>
          <w:sz w:val="24"/>
          <w:szCs w:val="24"/>
        </w:rPr>
      </w:pPr>
      <w:r w:rsidRPr="00152BBB">
        <w:rPr>
          <w:rFonts w:cs="Times New Roman"/>
          <w:sz w:val="24"/>
          <w:szCs w:val="24"/>
        </w:rPr>
        <w:t xml:space="preserve">1.5. Ogólne wymagania dotyczące robót </w:t>
      </w:r>
    </w:p>
    <w:p w:rsidR="00F24D2E" w:rsidRPr="00152BBB" w:rsidRDefault="00F24D2E" w:rsidP="00F24D2E">
      <w:pPr>
        <w:jc w:val="both"/>
        <w:rPr>
          <w:rFonts w:cs="Times New Roman"/>
          <w:sz w:val="24"/>
          <w:szCs w:val="24"/>
        </w:rPr>
      </w:pPr>
      <w:r w:rsidRPr="00152BBB">
        <w:rPr>
          <w:rFonts w:cs="Times New Roman"/>
          <w:sz w:val="24"/>
          <w:szCs w:val="24"/>
        </w:rPr>
        <w:t xml:space="preserve">Wykonawca robót jest </w:t>
      </w:r>
      <w:r w:rsidR="005625EB" w:rsidRPr="00152BBB">
        <w:rPr>
          <w:rFonts w:cs="Times New Roman"/>
          <w:sz w:val="24"/>
          <w:szCs w:val="24"/>
        </w:rPr>
        <w:t>odpowiedzialny, za jakość</w:t>
      </w:r>
      <w:r w:rsidRPr="00152BBB">
        <w:rPr>
          <w:rFonts w:cs="Times New Roman"/>
          <w:sz w:val="24"/>
          <w:szCs w:val="24"/>
        </w:rPr>
        <w:t xml:space="preserve"> ich wykonywania oraz za zgodność z dokumentacją, ST i poleceniami Inżyniera. </w:t>
      </w:r>
    </w:p>
    <w:p w:rsidR="00F24D2E" w:rsidRPr="00152BBB" w:rsidRDefault="00F24D2E" w:rsidP="00F24D2E">
      <w:pPr>
        <w:jc w:val="both"/>
        <w:rPr>
          <w:rFonts w:cs="Times New Roman"/>
          <w:sz w:val="24"/>
          <w:szCs w:val="24"/>
        </w:rPr>
      </w:pPr>
      <w:r w:rsidRPr="00152BBB">
        <w:rPr>
          <w:rFonts w:cs="Times New Roman"/>
          <w:sz w:val="24"/>
          <w:szCs w:val="24"/>
        </w:rPr>
        <w:t xml:space="preserve">1.5.1. Wymogi formalne </w:t>
      </w:r>
    </w:p>
    <w:p w:rsidR="00F24D2E" w:rsidRPr="00152BBB" w:rsidRDefault="00F24D2E" w:rsidP="00F24D2E">
      <w:pPr>
        <w:jc w:val="both"/>
        <w:rPr>
          <w:rFonts w:cs="Times New Roman"/>
          <w:sz w:val="24"/>
          <w:szCs w:val="24"/>
        </w:rPr>
      </w:pPr>
      <w:r w:rsidRPr="00152BBB">
        <w:rPr>
          <w:rFonts w:cs="Times New Roman"/>
          <w:sz w:val="24"/>
          <w:szCs w:val="24"/>
        </w:rPr>
        <w:t xml:space="preserve">Obróbki blacharskie powinny być osadzone zgodnie z dostarczoną dokumentacją techniczną, lub instrukcją wbudowania, akceptowaną przez Inżyniera. </w:t>
      </w:r>
    </w:p>
    <w:p w:rsidR="00F24D2E" w:rsidRPr="00152BBB" w:rsidRDefault="00F24D2E" w:rsidP="00F24D2E">
      <w:pPr>
        <w:jc w:val="both"/>
        <w:rPr>
          <w:rFonts w:cs="Times New Roman"/>
          <w:sz w:val="24"/>
          <w:szCs w:val="24"/>
        </w:rPr>
      </w:pPr>
      <w:r w:rsidRPr="00152BBB">
        <w:rPr>
          <w:rFonts w:cs="Times New Roman"/>
          <w:sz w:val="24"/>
          <w:szCs w:val="24"/>
        </w:rPr>
        <w:t xml:space="preserve">1.5.2. Warunki organizacyjne Przed przystąpieniem do robót wykonawcy, oraz nadzór techniczny winny się dokładnie zaznajomić z całością dokumentacji technicznej, oraz z projektem organizacji robót, wykonanym przez Inżyniera robót.  </w:t>
      </w:r>
      <w:r w:rsidR="005625EB" w:rsidRPr="00152BBB">
        <w:rPr>
          <w:rFonts w:cs="Times New Roman"/>
          <w:sz w:val="24"/>
          <w:szCs w:val="24"/>
        </w:rPr>
        <w:t>Wszelkie ewentualne niejasności w sprawach technicznych należy wyjaśnić z autorami</w:t>
      </w:r>
      <w:r w:rsidRPr="00152BBB">
        <w:rPr>
          <w:rFonts w:cs="Times New Roman"/>
          <w:sz w:val="24"/>
          <w:szCs w:val="24"/>
        </w:rPr>
        <w:t xml:space="preserve"> poszczególnych opracowań przed przystąpieniem do robót. Jakiekolwiek zmiany w dokumentacji technicznej mogą być </w:t>
      </w:r>
      <w:r w:rsidRPr="00152BBB">
        <w:rPr>
          <w:rFonts w:cs="Times New Roman"/>
          <w:sz w:val="24"/>
          <w:szCs w:val="24"/>
        </w:rPr>
        <w:lastRenderedPageBreak/>
        <w:t xml:space="preserve">dokonywane w trakcie wykonawstwa, tylko po uzyskaniu akceptacji Inżyniera, a w przypadku zmian dotyczących zasadniczych elementów lub rozwiązań projektowych mogących mieć wpływ na nośność obiektów należy uzyskać dodatkową akceptację projektantów. Przed rozpoczęciem robót należy zapoznać się z warunkami istniejącymi w miejscu montażu obróbek i upewnić się, że/zapewniają one możliwość bezusterkowego wykonywania prac.  </w:t>
      </w:r>
    </w:p>
    <w:p w:rsidR="00F24D2E" w:rsidRPr="00152BBB" w:rsidRDefault="00F24D2E" w:rsidP="00F24D2E">
      <w:pPr>
        <w:jc w:val="both"/>
        <w:rPr>
          <w:rFonts w:cs="Times New Roman"/>
          <w:sz w:val="24"/>
          <w:szCs w:val="24"/>
        </w:rPr>
      </w:pPr>
      <w:r w:rsidRPr="00152BBB">
        <w:rPr>
          <w:rFonts w:cs="Times New Roman"/>
          <w:sz w:val="24"/>
          <w:szCs w:val="24"/>
        </w:rPr>
        <w:t xml:space="preserve">2. Materiały 2.1. </w:t>
      </w:r>
      <w:r w:rsidR="005625EB" w:rsidRPr="00152BBB">
        <w:rPr>
          <w:rFonts w:cs="Times New Roman"/>
          <w:sz w:val="24"/>
          <w:szCs w:val="24"/>
        </w:rPr>
        <w:t>Ogólne wymagania dotyczące właściwości materiałów, ich pozyskiwania i</w:t>
      </w:r>
      <w:r w:rsidRPr="00152BBB">
        <w:rPr>
          <w:rFonts w:cs="Times New Roman"/>
          <w:sz w:val="24"/>
          <w:szCs w:val="24"/>
        </w:rPr>
        <w:t xml:space="preserve"> składowania podano w ST „Wymagania ogólne” Kod CPV 45000000-7, pkt 2 </w:t>
      </w:r>
      <w:r w:rsidR="005625EB" w:rsidRPr="00152BBB">
        <w:rPr>
          <w:rFonts w:cs="Times New Roman"/>
          <w:sz w:val="24"/>
          <w:szCs w:val="24"/>
        </w:rPr>
        <w:t>Materiały stosowane do wykonania robót pokrywczych powinny</w:t>
      </w:r>
      <w:r w:rsidRPr="00152BBB">
        <w:rPr>
          <w:rFonts w:cs="Times New Roman"/>
          <w:sz w:val="24"/>
          <w:szCs w:val="24"/>
        </w:rPr>
        <w:t xml:space="preserve"> mieć: - oznakowanie znakiem </w:t>
      </w:r>
      <w:r w:rsidR="005625EB" w:rsidRPr="00152BBB">
        <w:rPr>
          <w:rFonts w:cs="Times New Roman"/>
          <w:sz w:val="24"/>
          <w:szCs w:val="24"/>
        </w:rPr>
        <w:t>CE, co</w:t>
      </w:r>
      <w:r w:rsidRPr="00152BBB">
        <w:rPr>
          <w:rFonts w:cs="Times New Roman"/>
          <w:sz w:val="24"/>
          <w:szCs w:val="24"/>
        </w:rPr>
        <w:t xml:space="preserve"> oznacza, że dokonano oceny ich zgodności ze zharmonizowaną normą europejską wprowadzoną do zbioru Polskich Norm, z europejską aprobatą techniczną lub krajową specyfikacją techniczną państwa członkowskiego Unii Europejskiej lub Europejskiego Obszaru Gospodarczego, uznaną przez Komisję Europejską za zgodną z wymaganiami podstawowymi, albo - deklarację zgodności z uznanymi regułami sztuki budowlanej wydaną przez producenta, jeżeli dotyczy ona wyrobu umieszczonego w wykazie wyrobów mających niewielkie znaczenie dla zdrowia i bezpieczeństwa określonym przez Komisję Europejską albo - </w:t>
      </w:r>
      <w:r w:rsidR="005625EB" w:rsidRPr="00152BBB">
        <w:rPr>
          <w:rFonts w:cs="Times New Roman"/>
          <w:sz w:val="24"/>
          <w:szCs w:val="24"/>
        </w:rPr>
        <w:t>Oznakowanie</w:t>
      </w:r>
      <w:r w:rsidRPr="00152BBB">
        <w:rPr>
          <w:rFonts w:cs="Times New Roman"/>
          <w:sz w:val="24"/>
          <w:szCs w:val="24"/>
        </w:rPr>
        <w:t xml:space="preserve"> znakiem budowlanym, co </w:t>
      </w:r>
      <w:r w:rsidR="005625EB" w:rsidRPr="00152BBB">
        <w:rPr>
          <w:rFonts w:cs="Times New Roman"/>
          <w:sz w:val="24"/>
          <w:szCs w:val="24"/>
        </w:rPr>
        <w:t>oznacza, że</w:t>
      </w:r>
      <w:r w:rsidRPr="00152BBB">
        <w:rPr>
          <w:rFonts w:cs="Times New Roman"/>
          <w:sz w:val="24"/>
          <w:szCs w:val="24"/>
        </w:rPr>
        <w:t xml:space="preserve"> są to wyroby </w:t>
      </w:r>
      <w:r w:rsidR="005625EB" w:rsidRPr="00152BBB">
        <w:rPr>
          <w:rFonts w:cs="Times New Roman"/>
          <w:sz w:val="24"/>
          <w:szCs w:val="24"/>
        </w:rPr>
        <w:t>niepodlegające</w:t>
      </w:r>
      <w:r w:rsidRPr="00152BBB">
        <w:rPr>
          <w:rFonts w:cs="Times New Roman"/>
          <w:sz w:val="24"/>
          <w:szCs w:val="24"/>
        </w:rPr>
        <w:t xml:space="preserve"> obowiązkowemu oznakowaniu CE, dla których dokonano oceny zgodności z Polską Normą lub aprobatą techniczną bądź uznano za „regionalny wyrób budowlany”, Dodatkowo oznakowanie powinno umożliwiać identyfikację producenta i typu wyrobu, kraju pochodzenia, daty produkcji. </w:t>
      </w:r>
    </w:p>
    <w:p w:rsidR="00F24D2E" w:rsidRPr="00152BBB" w:rsidRDefault="00F24D2E" w:rsidP="00F24D2E">
      <w:pPr>
        <w:jc w:val="both"/>
        <w:rPr>
          <w:rFonts w:cs="Times New Roman"/>
          <w:sz w:val="24"/>
          <w:szCs w:val="24"/>
        </w:rPr>
      </w:pPr>
      <w:r w:rsidRPr="00152BBB">
        <w:rPr>
          <w:rFonts w:cs="Times New Roman"/>
          <w:sz w:val="24"/>
          <w:szCs w:val="24"/>
        </w:rPr>
        <w:t xml:space="preserve">2.2. Rodzaje materiałów Wszystkie materiały do wykonania pokryć dachu dachówką powinny odpowiadać wymaganiom zawartym w dokumentach odniesienia (normach, aprobatach technicznych).  </w:t>
      </w:r>
    </w:p>
    <w:p w:rsidR="00F24D2E" w:rsidRPr="00152BBB" w:rsidRDefault="00F24D2E" w:rsidP="00F24D2E">
      <w:pPr>
        <w:jc w:val="both"/>
        <w:rPr>
          <w:rFonts w:cs="Times New Roman"/>
          <w:sz w:val="24"/>
          <w:szCs w:val="24"/>
        </w:rPr>
      </w:pPr>
      <w:r w:rsidRPr="00152BBB">
        <w:rPr>
          <w:rFonts w:cs="Times New Roman"/>
          <w:sz w:val="24"/>
          <w:szCs w:val="24"/>
        </w:rPr>
        <w:t xml:space="preserve">2.2.1 Blachy płaskie: a) blacha </w:t>
      </w:r>
      <w:r w:rsidR="005625EB" w:rsidRPr="00152BBB">
        <w:rPr>
          <w:rFonts w:cs="Times New Roman"/>
          <w:sz w:val="24"/>
          <w:szCs w:val="24"/>
        </w:rPr>
        <w:t>powlekana do</w:t>
      </w:r>
      <w:r w:rsidRPr="00152BBB">
        <w:rPr>
          <w:rFonts w:cs="Times New Roman"/>
          <w:sz w:val="24"/>
          <w:szCs w:val="24"/>
        </w:rPr>
        <w:t xml:space="preserve"> obróbek detali dachowych np. </w:t>
      </w:r>
      <w:r w:rsidR="005625EB" w:rsidRPr="00152BBB">
        <w:rPr>
          <w:rFonts w:cs="Times New Roman"/>
          <w:sz w:val="24"/>
          <w:szCs w:val="24"/>
        </w:rPr>
        <w:t>Plan ja lub</w:t>
      </w:r>
      <w:r w:rsidRPr="00152BBB">
        <w:rPr>
          <w:rFonts w:cs="Times New Roman"/>
          <w:sz w:val="24"/>
          <w:szCs w:val="24"/>
        </w:rPr>
        <w:t xml:space="preserve"> równoważna.  </w:t>
      </w:r>
      <w:r w:rsidR="005625EB" w:rsidRPr="00152BBB">
        <w:rPr>
          <w:rFonts w:cs="Times New Roman"/>
          <w:sz w:val="24"/>
          <w:szCs w:val="24"/>
        </w:rPr>
        <w:t>Blacha</w:t>
      </w:r>
      <w:r w:rsidRPr="00152BBB">
        <w:rPr>
          <w:rFonts w:cs="Times New Roman"/>
          <w:sz w:val="24"/>
          <w:szCs w:val="24"/>
        </w:rPr>
        <w:t xml:space="preserve"> stalowa powlekana powłokami poliestrowymi, grubości 0,5-0,55 </w:t>
      </w:r>
      <w:r w:rsidR="005625EB" w:rsidRPr="00152BBB">
        <w:rPr>
          <w:rFonts w:cs="Times New Roman"/>
          <w:sz w:val="24"/>
          <w:szCs w:val="24"/>
        </w:rPr>
        <w:t>mm, arkusze</w:t>
      </w:r>
      <w:r w:rsidRPr="00152BBB">
        <w:rPr>
          <w:rFonts w:cs="Times New Roman"/>
          <w:sz w:val="24"/>
          <w:szCs w:val="24"/>
        </w:rPr>
        <w:t xml:space="preserve"> o wym. 1000x2000 mm lub 1250x2000 </w:t>
      </w:r>
      <w:r w:rsidR="005625EB" w:rsidRPr="00152BBB">
        <w:rPr>
          <w:rFonts w:cs="Times New Roman"/>
          <w:sz w:val="24"/>
          <w:szCs w:val="24"/>
        </w:rPr>
        <w:t>mm. Grubość</w:t>
      </w:r>
      <w:r w:rsidRPr="00152BBB">
        <w:rPr>
          <w:rFonts w:cs="Times New Roman"/>
          <w:sz w:val="24"/>
          <w:szCs w:val="24"/>
        </w:rPr>
        <w:t xml:space="preserve"> powłoki cynku wynosi min. 275 g/</w:t>
      </w:r>
      <w:r w:rsidR="005625EB" w:rsidRPr="00152BBB">
        <w:rPr>
          <w:rFonts w:cs="Times New Roman"/>
          <w:sz w:val="24"/>
          <w:szCs w:val="24"/>
        </w:rPr>
        <w:t>m2. Grubość</w:t>
      </w:r>
      <w:r w:rsidRPr="00152BBB">
        <w:rPr>
          <w:rFonts w:cs="Times New Roman"/>
          <w:sz w:val="24"/>
          <w:szCs w:val="24"/>
        </w:rPr>
        <w:t xml:space="preserve"> powłoki </w:t>
      </w:r>
      <w:r w:rsidR="005625EB" w:rsidRPr="00152BBB">
        <w:rPr>
          <w:rFonts w:cs="Times New Roman"/>
          <w:sz w:val="24"/>
          <w:szCs w:val="24"/>
        </w:rPr>
        <w:t>Poliester: 25mm Grubość</w:t>
      </w:r>
      <w:r w:rsidRPr="00152BBB">
        <w:rPr>
          <w:rFonts w:cs="Times New Roman"/>
          <w:sz w:val="24"/>
          <w:szCs w:val="24"/>
        </w:rPr>
        <w:t xml:space="preserve"> powłoki </w:t>
      </w:r>
      <w:r w:rsidR="005625EB" w:rsidRPr="00152BBB">
        <w:rPr>
          <w:rFonts w:cs="Times New Roman"/>
          <w:sz w:val="24"/>
          <w:szCs w:val="24"/>
        </w:rPr>
        <w:t>HBP: 50</w:t>
      </w:r>
      <w:r w:rsidRPr="00152BBB">
        <w:rPr>
          <w:rFonts w:cs="Times New Roman"/>
          <w:sz w:val="24"/>
          <w:szCs w:val="24"/>
        </w:rPr>
        <w:t xml:space="preserve">mm                 </w:t>
      </w:r>
    </w:p>
    <w:p w:rsidR="00F24D2E" w:rsidRPr="00152BBB" w:rsidRDefault="00F24D2E" w:rsidP="00F24D2E">
      <w:pPr>
        <w:jc w:val="both"/>
        <w:rPr>
          <w:rFonts w:cs="Times New Roman"/>
          <w:sz w:val="24"/>
          <w:szCs w:val="24"/>
        </w:rPr>
      </w:pPr>
      <w:r w:rsidRPr="00152BBB">
        <w:rPr>
          <w:rFonts w:cs="Times New Roman"/>
          <w:sz w:val="24"/>
          <w:szCs w:val="24"/>
        </w:rPr>
        <w:t xml:space="preserve">2.2.2.   Elementy </w:t>
      </w:r>
      <w:r w:rsidR="005625EB" w:rsidRPr="00152BBB">
        <w:rPr>
          <w:rFonts w:cs="Times New Roman"/>
          <w:sz w:val="24"/>
          <w:szCs w:val="24"/>
        </w:rPr>
        <w:t>odwodnieniowe Systemowe</w:t>
      </w:r>
      <w:r w:rsidRPr="00152BBB">
        <w:rPr>
          <w:rFonts w:cs="Times New Roman"/>
          <w:sz w:val="24"/>
          <w:szCs w:val="24"/>
        </w:rPr>
        <w:t xml:space="preserve"> odprowadzenie wody z dachu np. </w:t>
      </w:r>
      <w:r w:rsidR="005625EB" w:rsidRPr="00152BBB">
        <w:rPr>
          <w:rFonts w:cs="Times New Roman"/>
          <w:sz w:val="24"/>
          <w:szCs w:val="24"/>
        </w:rPr>
        <w:t>Plan ja</w:t>
      </w:r>
      <w:r w:rsidRPr="00152BBB">
        <w:rPr>
          <w:rFonts w:cs="Times New Roman"/>
          <w:sz w:val="24"/>
          <w:szCs w:val="24"/>
        </w:rPr>
        <w:t xml:space="preserve"> </w:t>
      </w:r>
      <w:r w:rsidR="005625EB" w:rsidRPr="00152BBB">
        <w:rPr>
          <w:rFonts w:cs="Times New Roman"/>
          <w:sz w:val="24"/>
          <w:szCs w:val="24"/>
        </w:rPr>
        <w:t>Skiba</w:t>
      </w:r>
      <w:r w:rsidRPr="00152BBB">
        <w:rPr>
          <w:rFonts w:cs="Times New Roman"/>
          <w:sz w:val="24"/>
          <w:szCs w:val="24"/>
        </w:rPr>
        <w:t xml:space="preserve"> lub </w:t>
      </w:r>
      <w:r w:rsidR="005625EB" w:rsidRPr="00152BBB">
        <w:rPr>
          <w:rFonts w:cs="Times New Roman"/>
          <w:sz w:val="24"/>
          <w:szCs w:val="24"/>
        </w:rPr>
        <w:t>równoważne - Rynny</w:t>
      </w:r>
      <w:r w:rsidRPr="00152BBB">
        <w:rPr>
          <w:rFonts w:cs="Times New Roman"/>
          <w:sz w:val="24"/>
          <w:szCs w:val="24"/>
        </w:rPr>
        <w:t xml:space="preserve"> dachowe ze stali </w:t>
      </w:r>
      <w:r w:rsidR="005625EB" w:rsidRPr="00152BBB">
        <w:rPr>
          <w:rFonts w:cs="Times New Roman"/>
          <w:sz w:val="24"/>
          <w:szCs w:val="24"/>
        </w:rPr>
        <w:t>powlekanej półokrągłe</w:t>
      </w:r>
      <w:r w:rsidRPr="00152BBB">
        <w:rPr>
          <w:rFonts w:cs="Times New Roman"/>
          <w:sz w:val="24"/>
          <w:szCs w:val="24"/>
        </w:rPr>
        <w:t xml:space="preserve"> o średnicy 150 </w:t>
      </w:r>
      <w:r w:rsidR="005625EB" w:rsidRPr="00152BBB">
        <w:rPr>
          <w:rFonts w:cs="Times New Roman"/>
          <w:sz w:val="24"/>
          <w:szCs w:val="24"/>
        </w:rPr>
        <w:t>mm - Rury</w:t>
      </w:r>
      <w:r w:rsidRPr="00152BBB">
        <w:rPr>
          <w:rFonts w:cs="Times New Roman"/>
          <w:sz w:val="24"/>
          <w:szCs w:val="24"/>
        </w:rPr>
        <w:t xml:space="preserve"> spustowe z e stali powlekanej okrągłe o średnicy 100 mm </w:t>
      </w:r>
      <w:r w:rsidR="005625EB" w:rsidRPr="00152BBB">
        <w:rPr>
          <w:rFonts w:cs="Times New Roman"/>
          <w:sz w:val="24"/>
          <w:szCs w:val="24"/>
        </w:rPr>
        <w:t xml:space="preserve">Materiał: </w:t>
      </w:r>
      <w:r w:rsidRPr="00152BBB">
        <w:rPr>
          <w:rFonts w:cs="Times New Roman"/>
          <w:sz w:val="24"/>
          <w:szCs w:val="24"/>
        </w:rPr>
        <w:t xml:space="preserve">Stal ocynkowana powlekana </w:t>
      </w:r>
      <w:r w:rsidR="005625EB" w:rsidRPr="00152BBB">
        <w:rPr>
          <w:rFonts w:cs="Times New Roman"/>
          <w:sz w:val="24"/>
          <w:szCs w:val="24"/>
        </w:rPr>
        <w:t>Powłoka: Plastików</w:t>
      </w:r>
      <w:r w:rsidRPr="00152BBB">
        <w:rPr>
          <w:rFonts w:cs="Times New Roman"/>
          <w:sz w:val="24"/>
          <w:szCs w:val="24"/>
        </w:rPr>
        <w:t xml:space="preserve"> SCE, HB Poliester </w:t>
      </w:r>
      <w:r w:rsidR="005625EB" w:rsidRPr="00152BBB">
        <w:rPr>
          <w:rFonts w:cs="Times New Roman"/>
          <w:sz w:val="24"/>
          <w:szCs w:val="24"/>
        </w:rPr>
        <w:t xml:space="preserve">Grubość: 0,60 </w:t>
      </w:r>
      <w:r w:rsidRPr="00152BBB">
        <w:rPr>
          <w:rFonts w:cs="Times New Roman"/>
          <w:sz w:val="24"/>
          <w:szCs w:val="24"/>
        </w:rPr>
        <w:t xml:space="preserve">mm Sposób </w:t>
      </w:r>
      <w:r w:rsidR="005625EB" w:rsidRPr="00152BBB">
        <w:rPr>
          <w:rFonts w:cs="Times New Roman"/>
          <w:sz w:val="24"/>
          <w:szCs w:val="24"/>
        </w:rPr>
        <w:t xml:space="preserve">łączenia: </w:t>
      </w:r>
      <w:r w:rsidRPr="00152BBB">
        <w:rPr>
          <w:rFonts w:cs="Times New Roman"/>
          <w:sz w:val="24"/>
          <w:szCs w:val="24"/>
        </w:rPr>
        <w:t xml:space="preserve">na złączki z neoprenową uszczelka gumową   </w:t>
      </w:r>
    </w:p>
    <w:p w:rsidR="00F24D2E" w:rsidRPr="00152BBB" w:rsidRDefault="00F24D2E" w:rsidP="00F24D2E">
      <w:pPr>
        <w:jc w:val="both"/>
        <w:rPr>
          <w:rFonts w:cs="Times New Roman"/>
          <w:sz w:val="24"/>
          <w:szCs w:val="24"/>
        </w:rPr>
      </w:pPr>
      <w:r w:rsidRPr="00152BBB">
        <w:rPr>
          <w:rFonts w:cs="Times New Roman"/>
          <w:sz w:val="24"/>
          <w:szCs w:val="24"/>
        </w:rPr>
        <w:t xml:space="preserve">3. Sprzęt Roboty można wykonywać przy użyciu sprzętu zaakceptowanego przez Inżyniera. </w:t>
      </w:r>
    </w:p>
    <w:p w:rsidR="00F24D2E" w:rsidRPr="00152BBB" w:rsidRDefault="00F24D2E" w:rsidP="00F24D2E">
      <w:pPr>
        <w:jc w:val="both"/>
        <w:rPr>
          <w:rFonts w:cs="Times New Roman"/>
          <w:sz w:val="24"/>
          <w:szCs w:val="24"/>
        </w:rPr>
      </w:pPr>
      <w:r w:rsidRPr="00152BBB">
        <w:rPr>
          <w:rFonts w:cs="Times New Roman"/>
          <w:sz w:val="24"/>
          <w:szCs w:val="24"/>
        </w:rPr>
        <w:t xml:space="preserve">4. Transport i składowanie Warunki przechowywania blachy i elementów pomocniczych powinny zapewniać stałą gotowość ich użycia. Materiały powinny być przechowywane w pomieszczeniach krytych. Należy również odizolować je od materiałów budowlanych o szkodliwym oddziaływaniu na metale np.: wapna, zapraw budowlanych, kwasów. Blacha musi być składowana na płaskiej, czystej i gładkiej powierzchni, wentylowanych pomieszczeniach lub zadaszonych wiatach. Arkusze i kręgi muszą być odizolowane od gruntu, np. przez ułożenie na paletach. Blachy należy chronić przed kontaktem z zaprawami murarskimi i innymi materiałami mogącymi spowodować korozję chemiczną.  </w:t>
      </w:r>
    </w:p>
    <w:p w:rsidR="00F24D2E" w:rsidRPr="00152BBB" w:rsidRDefault="00F24D2E" w:rsidP="00F24D2E">
      <w:pPr>
        <w:jc w:val="both"/>
        <w:rPr>
          <w:rFonts w:cs="Times New Roman"/>
          <w:sz w:val="24"/>
          <w:szCs w:val="24"/>
        </w:rPr>
      </w:pPr>
      <w:r w:rsidRPr="00152BBB">
        <w:rPr>
          <w:rFonts w:cs="Times New Roman"/>
          <w:sz w:val="24"/>
          <w:szCs w:val="24"/>
        </w:rPr>
        <w:lastRenderedPageBreak/>
        <w:t xml:space="preserve">5. Wykonanie robót 5.1. Obróbki blacharskie Obróbki blacharskie należy montować zgodnie z zaleceniami producenta systemu pokryciowego dachu i ścian z uwzględnieniem warunków </w:t>
      </w:r>
      <w:r w:rsidR="005625EB" w:rsidRPr="00152BBB">
        <w:rPr>
          <w:rFonts w:cs="Times New Roman"/>
          <w:sz w:val="24"/>
          <w:szCs w:val="24"/>
        </w:rPr>
        <w:t xml:space="preserve">ogólnych: 5.1.1 </w:t>
      </w:r>
      <w:r w:rsidRPr="00152BBB">
        <w:rPr>
          <w:rFonts w:cs="Times New Roman"/>
          <w:sz w:val="24"/>
          <w:szCs w:val="24"/>
        </w:rPr>
        <w:t xml:space="preserve">Obróbki blacharskie z blachy stalowej </w:t>
      </w:r>
      <w:r w:rsidR="005625EB" w:rsidRPr="00152BBB">
        <w:rPr>
          <w:rFonts w:cs="Times New Roman"/>
          <w:sz w:val="24"/>
          <w:szCs w:val="24"/>
        </w:rPr>
        <w:t>powlekanej można wykonywać</w:t>
      </w:r>
      <w:r w:rsidRPr="00152BBB">
        <w:rPr>
          <w:rFonts w:cs="Times New Roman"/>
          <w:sz w:val="24"/>
          <w:szCs w:val="24"/>
        </w:rPr>
        <w:t xml:space="preserve"> o każdej </w:t>
      </w:r>
      <w:r w:rsidR="005625EB" w:rsidRPr="00152BBB">
        <w:rPr>
          <w:rFonts w:cs="Times New Roman"/>
          <w:sz w:val="24"/>
          <w:szCs w:val="24"/>
        </w:rPr>
        <w:t>porze roku</w:t>
      </w:r>
      <w:r w:rsidRPr="00152BBB">
        <w:rPr>
          <w:rFonts w:cs="Times New Roman"/>
          <w:sz w:val="24"/>
          <w:szCs w:val="24"/>
        </w:rPr>
        <w:t xml:space="preserve">, lecz w </w:t>
      </w:r>
      <w:r w:rsidR="005625EB" w:rsidRPr="00152BBB">
        <w:rPr>
          <w:rFonts w:cs="Times New Roman"/>
          <w:sz w:val="24"/>
          <w:szCs w:val="24"/>
        </w:rPr>
        <w:t>temperaturze nie niższej</w:t>
      </w:r>
      <w:r w:rsidRPr="00152BBB">
        <w:rPr>
          <w:rFonts w:cs="Times New Roman"/>
          <w:sz w:val="24"/>
          <w:szCs w:val="24"/>
        </w:rPr>
        <w:t xml:space="preserve"> od –15°C. Robót nie </w:t>
      </w:r>
      <w:r w:rsidR="005625EB" w:rsidRPr="00152BBB">
        <w:rPr>
          <w:rFonts w:cs="Times New Roman"/>
          <w:sz w:val="24"/>
          <w:szCs w:val="24"/>
        </w:rPr>
        <w:t>można wykonywać</w:t>
      </w:r>
      <w:r w:rsidRPr="00152BBB">
        <w:rPr>
          <w:rFonts w:cs="Times New Roman"/>
          <w:sz w:val="24"/>
          <w:szCs w:val="24"/>
        </w:rPr>
        <w:t xml:space="preserve"> na oblodzonych podłożach. 5.1.2.. Przy wykonywaniu obróbek blacharskich należy pamiętać o konieczności zachowania dylatacji. Dylatacje konstrukcyjne powinny być zabezpieczone w sposób umożliwiający przeniesienie ruchów poziomych i pionowych dachu w taki sposób, aby następował szybki odpływ wody z obszaru dylatacji. 5.1.3. Do cięcia arkuszy blachy powlekanej można używać wyłącznie nożyc ręcznych lub elektrycznych (tzw. </w:t>
      </w:r>
      <w:r w:rsidR="005625EB" w:rsidRPr="00152BBB">
        <w:rPr>
          <w:rFonts w:cs="Times New Roman"/>
          <w:sz w:val="24"/>
          <w:szCs w:val="24"/>
        </w:rPr>
        <w:t>nabiera</w:t>
      </w:r>
      <w:r w:rsidRPr="00152BBB">
        <w:rPr>
          <w:rFonts w:cs="Times New Roman"/>
          <w:sz w:val="24"/>
          <w:szCs w:val="24"/>
        </w:rPr>
        <w:t xml:space="preserve">).            </w:t>
      </w:r>
      <w:r w:rsidR="005625EB" w:rsidRPr="00152BBB">
        <w:rPr>
          <w:rFonts w:cs="Times New Roman"/>
          <w:sz w:val="24"/>
          <w:szCs w:val="24"/>
        </w:rPr>
        <w:t>Zabronione</w:t>
      </w:r>
      <w:r w:rsidRPr="00152BBB">
        <w:rPr>
          <w:rFonts w:cs="Times New Roman"/>
          <w:sz w:val="24"/>
          <w:szCs w:val="24"/>
        </w:rPr>
        <w:t xml:space="preserve"> jest używanie szlifierki kątowej oraz innych elektronarzędzi </w:t>
      </w:r>
      <w:r w:rsidR="005625EB" w:rsidRPr="00152BBB">
        <w:rPr>
          <w:rFonts w:cs="Times New Roman"/>
          <w:sz w:val="24"/>
          <w:szCs w:val="24"/>
        </w:rPr>
        <w:t>rozgrzewających</w:t>
      </w:r>
      <w:r w:rsidRPr="00152BBB">
        <w:rPr>
          <w:rFonts w:cs="Times New Roman"/>
          <w:sz w:val="24"/>
          <w:szCs w:val="24"/>
        </w:rPr>
        <w:t xml:space="preserve"> blachę do </w:t>
      </w:r>
      <w:r w:rsidR="005625EB" w:rsidRPr="00152BBB">
        <w:rPr>
          <w:rFonts w:cs="Times New Roman"/>
          <w:sz w:val="24"/>
          <w:szCs w:val="24"/>
        </w:rPr>
        <w:t>znacznej temperatury</w:t>
      </w:r>
      <w:r w:rsidRPr="00152BBB">
        <w:rPr>
          <w:rFonts w:cs="Times New Roman"/>
          <w:sz w:val="24"/>
          <w:szCs w:val="24"/>
        </w:rPr>
        <w:t xml:space="preserve">, co w </w:t>
      </w:r>
      <w:r w:rsidR="005625EB" w:rsidRPr="00152BBB">
        <w:rPr>
          <w:rFonts w:cs="Times New Roman"/>
          <w:sz w:val="24"/>
          <w:szCs w:val="24"/>
        </w:rPr>
        <w:t>efekcie powoduje</w:t>
      </w:r>
      <w:r w:rsidRPr="00152BBB">
        <w:rPr>
          <w:rFonts w:cs="Times New Roman"/>
          <w:sz w:val="24"/>
          <w:szCs w:val="24"/>
        </w:rPr>
        <w:t xml:space="preserve"> zniszczenie powłoki </w:t>
      </w:r>
      <w:r w:rsidR="005625EB" w:rsidRPr="00152BBB">
        <w:rPr>
          <w:rFonts w:cs="Times New Roman"/>
          <w:sz w:val="24"/>
          <w:szCs w:val="24"/>
        </w:rPr>
        <w:t>ocynkuj</w:t>
      </w:r>
      <w:r w:rsidRPr="00152BBB">
        <w:rPr>
          <w:rFonts w:cs="Times New Roman"/>
          <w:sz w:val="24"/>
          <w:szCs w:val="24"/>
        </w:rPr>
        <w:t xml:space="preserve"> i możliwości korozji blachy. 5.14  Stosować obróbki blacharskie o możliwie najdłuższych wymiarach w celu zminimalizowania ilości połączeń.  </w:t>
      </w:r>
    </w:p>
    <w:p w:rsidR="00F24D2E" w:rsidRPr="00152BBB" w:rsidRDefault="00F24D2E" w:rsidP="00F24D2E">
      <w:pPr>
        <w:jc w:val="both"/>
        <w:rPr>
          <w:rFonts w:cs="Times New Roman"/>
          <w:sz w:val="24"/>
          <w:szCs w:val="24"/>
        </w:rPr>
      </w:pPr>
      <w:r w:rsidRPr="00152BBB">
        <w:rPr>
          <w:rFonts w:cs="Times New Roman"/>
          <w:sz w:val="24"/>
          <w:szCs w:val="24"/>
        </w:rPr>
        <w:t xml:space="preserve">5.2. Urządzenia do odprowadzania wód opadowych Systemy odwodnieniowe należy montować zgodnie z instrukcja montażu </w:t>
      </w:r>
      <w:r w:rsidR="005625EB" w:rsidRPr="00152BBB">
        <w:rPr>
          <w:rFonts w:cs="Times New Roman"/>
          <w:sz w:val="24"/>
          <w:szCs w:val="24"/>
        </w:rPr>
        <w:t>producenta Ogólna</w:t>
      </w:r>
      <w:r w:rsidRPr="00152BBB">
        <w:rPr>
          <w:rFonts w:cs="Times New Roman"/>
          <w:sz w:val="24"/>
          <w:szCs w:val="24"/>
        </w:rPr>
        <w:t xml:space="preserve"> instrukcja </w:t>
      </w:r>
      <w:r w:rsidR="005625EB" w:rsidRPr="00152BBB">
        <w:rPr>
          <w:rFonts w:cs="Times New Roman"/>
          <w:sz w:val="24"/>
          <w:szCs w:val="24"/>
        </w:rPr>
        <w:t>montażu: 1. Rajzy</w:t>
      </w:r>
      <w:r w:rsidRPr="00152BBB">
        <w:rPr>
          <w:rFonts w:cs="Times New Roman"/>
          <w:sz w:val="24"/>
          <w:szCs w:val="24"/>
        </w:rPr>
        <w:t xml:space="preserve"> DDC należy montować za pomocą wkrętów 4,2 x 30 z łbem płaskim (min. 20 urn cynku) w odległościach nie większych niż 600 mm. </w:t>
      </w:r>
      <w:r w:rsidR="005625EB" w:rsidRPr="00152BBB">
        <w:rPr>
          <w:rFonts w:cs="Times New Roman"/>
          <w:sz w:val="24"/>
          <w:szCs w:val="24"/>
        </w:rPr>
        <w:t>Rajzy</w:t>
      </w:r>
      <w:r w:rsidRPr="00152BBB">
        <w:rPr>
          <w:rFonts w:cs="Times New Roman"/>
          <w:sz w:val="24"/>
          <w:szCs w:val="24"/>
        </w:rPr>
        <w:t xml:space="preserve"> długie ze stali płaskiej wygina się odpowiednio do kąta nachylenia dachu (nie dotyczy </w:t>
      </w:r>
      <w:r w:rsidR="005625EB" w:rsidRPr="00152BBB">
        <w:rPr>
          <w:rFonts w:cs="Times New Roman"/>
          <w:sz w:val="24"/>
          <w:szCs w:val="24"/>
        </w:rPr>
        <w:t>rymarz</w:t>
      </w:r>
      <w:r w:rsidRPr="00152BBB">
        <w:rPr>
          <w:rFonts w:cs="Times New Roman"/>
          <w:sz w:val="24"/>
          <w:szCs w:val="24"/>
        </w:rPr>
        <w:t xml:space="preserve"> typu kompakt do deski czołowej) i mocuje tak, aby rynna wykazywała nachylenie 5 mm na długości 1 m. </w:t>
      </w:r>
      <w:r w:rsidR="005625EB" w:rsidRPr="00152BBB">
        <w:rPr>
          <w:rFonts w:cs="Times New Roman"/>
          <w:sz w:val="24"/>
          <w:szCs w:val="24"/>
        </w:rPr>
        <w:t>Rajzy</w:t>
      </w:r>
      <w:r w:rsidRPr="00152BBB">
        <w:rPr>
          <w:rFonts w:cs="Times New Roman"/>
          <w:sz w:val="24"/>
          <w:szCs w:val="24"/>
        </w:rPr>
        <w:t xml:space="preserve"> należy ponumerować i zamocować pierwszą i ostatnią w odległości 100 mm od obrzeża dachu (np. deski wiatrowej). 2. W celu zamontowania pozostałych </w:t>
      </w:r>
      <w:r w:rsidR="005625EB" w:rsidRPr="00152BBB">
        <w:rPr>
          <w:rFonts w:cs="Times New Roman"/>
          <w:sz w:val="24"/>
          <w:szCs w:val="24"/>
        </w:rPr>
        <w:t>rymarz</w:t>
      </w:r>
      <w:r w:rsidRPr="00152BBB">
        <w:rPr>
          <w:rFonts w:cs="Times New Roman"/>
          <w:sz w:val="24"/>
          <w:szCs w:val="24"/>
        </w:rPr>
        <w:t xml:space="preserve">, należy pomiędzy pierwszą z brzegu i ostatnią przed sztucerem rozpiąć sznur, który wyznaczy właściwą linię montażu zapewniającą odpowiednie nachylenie rynny do odpływu wody. 3. Rurę spustową należy zamontować w odpowiednio zaplanowanym miejscu rynny. Otwór odpływowy pod sztucer </w:t>
      </w:r>
      <w:r w:rsidR="005625EB" w:rsidRPr="00152BBB">
        <w:rPr>
          <w:rFonts w:cs="Times New Roman"/>
          <w:sz w:val="24"/>
          <w:szCs w:val="24"/>
        </w:rPr>
        <w:t>wycinamy w</w:t>
      </w:r>
      <w:r w:rsidRPr="00152BBB">
        <w:rPr>
          <w:rFonts w:cs="Times New Roman"/>
          <w:sz w:val="24"/>
          <w:szCs w:val="24"/>
        </w:rPr>
        <w:t xml:space="preserve"> kształcie koła o średnicy mniejszej od górnego wlotu leja sztucera. 4. Sztucer montujemy pod zawinięty brzeg rynny (tzw. </w:t>
      </w:r>
      <w:r w:rsidR="005625EB" w:rsidRPr="00152BBB">
        <w:rPr>
          <w:rFonts w:cs="Times New Roman"/>
          <w:sz w:val="24"/>
          <w:szCs w:val="24"/>
        </w:rPr>
        <w:t>puszta</w:t>
      </w:r>
      <w:r w:rsidRPr="00152BBB">
        <w:rPr>
          <w:rFonts w:cs="Times New Roman"/>
          <w:sz w:val="24"/>
          <w:szCs w:val="24"/>
        </w:rPr>
        <w:t xml:space="preserve">). Sztucer dociskamy do rynny i zaginamy języki zaciskowe do środka rynny. </w:t>
      </w:r>
    </w:p>
    <w:p w:rsidR="00F24D2E" w:rsidRPr="00152BBB" w:rsidRDefault="00F24D2E" w:rsidP="00F24D2E">
      <w:pPr>
        <w:jc w:val="both"/>
        <w:rPr>
          <w:rFonts w:cs="Times New Roman"/>
          <w:sz w:val="24"/>
          <w:szCs w:val="24"/>
        </w:rPr>
      </w:pPr>
      <w:r w:rsidRPr="00152BBB">
        <w:rPr>
          <w:rFonts w:cs="Times New Roman"/>
          <w:sz w:val="24"/>
          <w:szCs w:val="24"/>
        </w:rPr>
        <w:t xml:space="preserve">5. Dekiel uniwersalny montujemy bez silikonu dekarskiego tylko w miejscu fabrycznego cięcia rynny. Na powierzchnię łuku rynny w miejscu cięcia, która przylega do łuku dekla, nakładamy silikon dekarski, a następnie dociskamy obydwa elementy w celu uzyskania szczelnego połączenia. Dekiel należy lekkim uderzeniem wbić głębiej. 6. Rynny układamy na wewnętrznych łukach </w:t>
      </w:r>
      <w:r w:rsidR="005625EB" w:rsidRPr="00152BBB">
        <w:rPr>
          <w:rFonts w:cs="Times New Roman"/>
          <w:sz w:val="24"/>
          <w:szCs w:val="24"/>
        </w:rPr>
        <w:t>rymarz</w:t>
      </w:r>
      <w:r w:rsidRPr="00152BBB">
        <w:rPr>
          <w:rFonts w:cs="Times New Roman"/>
          <w:sz w:val="24"/>
          <w:szCs w:val="24"/>
        </w:rPr>
        <w:t xml:space="preserve"> i przesuwamy do właściwej pozycji. Przy wkładaniu rynny należy lekko ścisnąć jej oba brzegi w górnej części, </w:t>
      </w:r>
      <w:r w:rsidR="005625EB" w:rsidRPr="00152BBB">
        <w:rPr>
          <w:rFonts w:cs="Times New Roman"/>
          <w:sz w:val="24"/>
          <w:szCs w:val="24"/>
        </w:rPr>
        <w:t>tak, aby</w:t>
      </w:r>
      <w:r w:rsidRPr="00152BBB">
        <w:rPr>
          <w:rFonts w:cs="Times New Roman"/>
          <w:sz w:val="24"/>
          <w:szCs w:val="24"/>
        </w:rPr>
        <w:t xml:space="preserve"> </w:t>
      </w:r>
      <w:r w:rsidR="005625EB" w:rsidRPr="00152BBB">
        <w:rPr>
          <w:rFonts w:cs="Times New Roman"/>
          <w:sz w:val="24"/>
          <w:szCs w:val="24"/>
        </w:rPr>
        <w:t>puszta</w:t>
      </w:r>
      <w:r w:rsidRPr="00152BBB">
        <w:rPr>
          <w:rFonts w:cs="Times New Roman"/>
          <w:sz w:val="24"/>
          <w:szCs w:val="24"/>
        </w:rPr>
        <w:t xml:space="preserve"> wskoczyła we właściwe miejsce zewnętrznej końcówki </w:t>
      </w:r>
      <w:r w:rsidR="005625EB" w:rsidRPr="00152BBB">
        <w:rPr>
          <w:rFonts w:cs="Times New Roman"/>
          <w:sz w:val="24"/>
          <w:szCs w:val="24"/>
        </w:rPr>
        <w:t>rajzy</w:t>
      </w:r>
      <w:r w:rsidRPr="00152BBB">
        <w:rPr>
          <w:rFonts w:cs="Times New Roman"/>
          <w:sz w:val="24"/>
          <w:szCs w:val="24"/>
        </w:rPr>
        <w:t xml:space="preserve">. 7. Do połączenia rynien służą złączki rynnowe. Po zsunięciu obu końców rynien złączkę nakładamy na tylny brzeg rynny, po czym rozciągając ją lekko nasuwamy z przodu na </w:t>
      </w:r>
      <w:r w:rsidR="005625EB" w:rsidRPr="00152BBB">
        <w:rPr>
          <w:rFonts w:cs="Times New Roman"/>
          <w:sz w:val="24"/>
          <w:szCs w:val="24"/>
        </w:rPr>
        <w:t>pusztę</w:t>
      </w:r>
      <w:r w:rsidRPr="00152BBB">
        <w:rPr>
          <w:rFonts w:cs="Times New Roman"/>
          <w:sz w:val="24"/>
          <w:szCs w:val="24"/>
        </w:rPr>
        <w:t xml:space="preserve">. Pomiędzy rynnami pozostawiamy przerwę dylatacyjną2 - 4 mm. 8. Połączenie rynien sposobem tradycyjnym: Rozginamy tylne zgięcie rynny dolnej. Rynnę górną lekko ściskamy w miejscu </w:t>
      </w:r>
      <w:r w:rsidR="005625EB" w:rsidRPr="00152BBB">
        <w:rPr>
          <w:rFonts w:cs="Times New Roman"/>
          <w:sz w:val="24"/>
          <w:szCs w:val="24"/>
        </w:rPr>
        <w:t>Wolsztyn</w:t>
      </w:r>
      <w:r w:rsidRPr="00152BBB">
        <w:rPr>
          <w:rFonts w:cs="Times New Roman"/>
          <w:sz w:val="24"/>
          <w:szCs w:val="24"/>
        </w:rPr>
        <w:t xml:space="preserve"> tak, aby można było wsunąć ją na głębokość 50 - 100 mm w </w:t>
      </w:r>
      <w:r w:rsidR="005625EB" w:rsidRPr="00152BBB">
        <w:rPr>
          <w:rFonts w:cs="Times New Roman"/>
          <w:sz w:val="24"/>
          <w:szCs w:val="24"/>
        </w:rPr>
        <w:t>pusztę</w:t>
      </w:r>
      <w:r w:rsidRPr="00152BBB">
        <w:rPr>
          <w:rFonts w:cs="Times New Roman"/>
          <w:sz w:val="24"/>
          <w:szCs w:val="24"/>
        </w:rPr>
        <w:t xml:space="preserve"> dolnej rynny. Na miejscu styku obu rynien należy nałożyć warstwę silikonu dekarskiego. Rynnę znajdującą się wyżej dociskamy szczelnie, a odchylone zgięcie wyginamy do pozycji pierwotnej. 9. Uchwyty rur spustowych występują w dwóch wersjach - do ścian drewnianych (na wkręty) lub do ścian murowanych </w:t>
      </w:r>
      <w:r w:rsidR="005625EB" w:rsidRPr="00152BBB">
        <w:rPr>
          <w:rFonts w:cs="Times New Roman"/>
          <w:sz w:val="24"/>
          <w:szCs w:val="24"/>
        </w:rPr>
        <w:t>ocieplanych (z</w:t>
      </w:r>
      <w:r w:rsidRPr="00152BBB">
        <w:rPr>
          <w:rFonts w:cs="Times New Roman"/>
          <w:sz w:val="24"/>
          <w:szCs w:val="24"/>
        </w:rPr>
        <w:t xml:space="preserve"> bolcem wkręcanym) i nieocieplanych (z bolcem wbijanym). Górny uchwyt montujemy bezpośrednio pod kolanem. </w:t>
      </w:r>
      <w:r w:rsidRPr="00152BBB">
        <w:rPr>
          <w:rFonts w:cs="Times New Roman"/>
          <w:sz w:val="24"/>
          <w:szCs w:val="24"/>
        </w:rPr>
        <w:lastRenderedPageBreak/>
        <w:t xml:space="preserve">Odstęp między uchwytami powinien wynosić 2 m. Należy się upewnić czy rura znajduje się w pionie. 10. Zamykamy uchwyt.  </w:t>
      </w:r>
    </w:p>
    <w:p w:rsidR="00F24D2E" w:rsidRPr="00152BBB" w:rsidRDefault="00F24D2E" w:rsidP="00F24D2E">
      <w:pPr>
        <w:jc w:val="both"/>
        <w:rPr>
          <w:rFonts w:cs="Times New Roman"/>
          <w:sz w:val="24"/>
          <w:szCs w:val="24"/>
        </w:rPr>
      </w:pPr>
      <w:r w:rsidRPr="00152BBB">
        <w:rPr>
          <w:rFonts w:cs="Times New Roman"/>
          <w:sz w:val="24"/>
          <w:szCs w:val="24"/>
        </w:rPr>
        <w:t xml:space="preserve">6. </w:t>
      </w:r>
      <w:r w:rsidR="005625EB" w:rsidRPr="00152BBB">
        <w:rPr>
          <w:rFonts w:cs="Times New Roman"/>
          <w:sz w:val="24"/>
          <w:szCs w:val="24"/>
        </w:rPr>
        <w:t>Kontrola, jakości</w:t>
      </w:r>
      <w:r w:rsidRPr="00152BBB">
        <w:rPr>
          <w:rFonts w:cs="Times New Roman"/>
          <w:sz w:val="24"/>
          <w:szCs w:val="24"/>
        </w:rPr>
        <w:t xml:space="preserve"> 6.1. </w:t>
      </w:r>
      <w:r w:rsidR="005625EB" w:rsidRPr="00152BBB">
        <w:rPr>
          <w:rFonts w:cs="Times New Roman"/>
          <w:sz w:val="24"/>
          <w:szCs w:val="24"/>
        </w:rPr>
        <w:t>Kontrola, jakości</w:t>
      </w:r>
      <w:r w:rsidRPr="00152BBB">
        <w:rPr>
          <w:rFonts w:cs="Times New Roman"/>
          <w:sz w:val="24"/>
          <w:szCs w:val="24"/>
        </w:rPr>
        <w:t xml:space="preserve"> robót polega na sprawdzeniu zgodności ich wykonania z</w:t>
      </w:r>
      <w:r w:rsidR="00D36266" w:rsidRPr="00152BBB">
        <w:rPr>
          <w:rFonts w:cs="Times New Roman"/>
          <w:sz w:val="24"/>
          <w:szCs w:val="24"/>
        </w:rPr>
        <w:t xml:space="preserve"> </w:t>
      </w:r>
      <w:r w:rsidRPr="00152BBB">
        <w:rPr>
          <w:rFonts w:cs="Times New Roman"/>
          <w:sz w:val="24"/>
          <w:szCs w:val="24"/>
        </w:rPr>
        <w:t xml:space="preserve">wymaganiami niniejszej specyfikacji  </w:t>
      </w:r>
    </w:p>
    <w:p w:rsidR="00F24D2E" w:rsidRPr="00152BBB" w:rsidRDefault="00F24D2E" w:rsidP="00F24D2E">
      <w:pPr>
        <w:jc w:val="both"/>
        <w:rPr>
          <w:rFonts w:cs="Times New Roman"/>
          <w:sz w:val="24"/>
          <w:szCs w:val="24"/>
        </w:rPr>
      </w:pPr>
      <w:r w:rsidRPr="00152BBB">
        <w:rPr>
          <w:rFonts w:cs="Times New Roman"/>
          <w:sz w:val="24"/>
          <w:szCs w:val="24"/>
        </w:rPr>
        <w:t xml:space="preserve">6.2. Kontrola wykonania podkładów pod pokrycia z blachy powinna być przeprowadzona przez Inspektora nadzoru przed przystąpieniem do wykonania pokryć zgodnie z wymaganiami normy PN-80/B-10240 p. 4.3.2.  </w:t>
      </w:r>
    </w:p>
    <w:p w:rsidR="00F24D2E" w:rsidRPr="00152BBB" w:rsidRDefault="00F24D2E" w:rsidP="00F24D2E">
      <w:pPr>
        <w:jc w:val="both"/>
        <w:rPr>
          <w:rFonts w:cs="Times New Roman"/>
          <w:sz w:val="24"/>
          <w:szCs w:val="24"/>
        </w:rPr>
      </w:pPr>
      <w:r w:rsidRPr="00152BBB">
        <w:rPr>
          <w:rFonts w:cs="Times New Roman"/>
          <w:sz w:val="24"/>
          <w:szCs w:val="24"/>
        </w:rPr>
        <w:t xml:space="preserve">6.3. Kontrola wykonania pokryć 6.3.1. Kontrola wykonania pokryć polega na sprawdzeniu zgodności ich wykonania z powołanymi normami przedmiotowymi i wymaganiami specyfikacji. Kontrola ta przeprowadzana jest przez Inspektora nadzoru: a) w odniesieniu do prac zanikających (kontrola międzyoperacyjna) – podczas wykonania prac pokrywczych, b) w odniesieniu do właściwości całego pokrycia (kontrola końcowa) – po zakończeniu prac pokrywczych. </w:t>
      </w:r>
    </w:p>
    <w:p w:rsidR="00F24D2E" w:rsidRPr="00152BBB" w:rsidRDefault="00F24D2E" w:rsidP="00F24D2E">
      <w:pPr>
        <w:jc w:val="both"/>
        <w:rPr>
          <w:rFonts w:cs="Times New Roman"/>
          <w:sz w:val="24"/>
          <w:szCs w:val="24"/>
        </w:rPr>
      </w:pPr>
      <w:r w:rsidRPr="00152BBB">
        <w:rPr>
          <w:rFonts w:cs="Times New Roman"/>
          <w:sz w:val="24"/>
          <w:szCs w:val="24"/>
        </w:rPr>
        <w:t xml:space="preserve">7. Obmiar robót Jednostką obmiarową dla pokrycia z blachy </w:t>
      </w:r>
      <w:r w:rsidR="005625EB" w:rsidRPr="00152BBB">
        <w:rPr>
          <w:rFonts w:cs="Times New Roman"/>
          <w:sz w:val="24"/>
          <w:szCs w:val="24"/>
        </w:rPr>
        <w:t>stalowej jest</w:t>
      </w:r>
      <w:r w:rsidRPr="00152BBB">
        <w:rPr>
          <w:rFonts w:cs="Times New Roman"/>
          <w:sz w:val="24"/>
          <w:szCs w:val="24"/>
        </w:rPr>
        <w:t xml:space="preserve"> 1m2. </w:t>
      </w:r>
    </w:p>
    <w:p w:rsidR="00F24D2E" w:rsidRPr="00152BBB" w:rsidRDefault="00F24D2E" w:rsidP="00F24D2E">
      <w:pPr>
        <w:jc w:val="both"/>
        <w:rPr>
          <w:rFonts w:cs="Times New Roman"/>
          <w:sz w:val="24"/>
          <w:szCs w:val="24"/>
        </w:rPr>
      </w:pPr>
      <w:r w:rsidRPr="00152BBB">
        <w:rPr>
          <w:rFonts w:cs="Times New Roman"/>
          <w:sz w:val="24"/>
          <w:szCs w:val="24"/>
        </w:rPr>
        <w:t>8. Odbiór techniczny robót 8.1.0</w:t>
      </w:r>
      <w:r w:rsidR="005625EB" w:rsidRPr="00152BBB">
        <w:rPr>
          <w:rFonts w:cs="Times New Roman"/>
          <w:sz w:val="24"/>
          <w:szCs w:val="24"/>
        </w:rPr>
        <w:t>Dbiór</w:t>
      </w:r>
      <w:r w:rsidRPr="00152BBB">
        <w:rPr>
          <w:rFonts w:cs="Times New Roman"/>
          <w:sz w:val="24"/>
          <w:szCs w:val="24"/>
        </w:rPr>
        <w:t xml:space="preserve"> pokrycia Po wykonaniu obróbek należy dokonać odbioru prac, pod kątem: wyglądu zewnętrznego pokrycia, odchyleń rąbków od linii prostych (tolerancja +/-5 mm) mocowania arkuszy,  </w:t>
      </w:r>
    </w:p>
    <w:p w:rsidR="00F24D2E" w:rsidRPr="00152BBB" w:rsidRDefault="00F24D2E" w:rsidP="00F24D2E">
      <w:pPr>
        <w:jc w:val="both"/>
        <w:rPr>
          <w:rFonts w:cs="Times New Roman"/>
          <w:sz w:val="24"/>
          <w:szCs w:val="24"/>
        </w:rPr>
      </w:pPr>
      <w:r w:rsidRPr="00152BBB">
        <w:rPr>
          <w:rFonts w:cs="Times New Roman"/>
          <w:sz w:val="24"/>
          <w:szCs w:val="24"/>
        </w:rPr>
        <w:t xml:space="preserve">8.2. Odbiór obróbek blacharskich, rynien i rur spustowych powinien obejmować: 8.2.1. Sprawdzenie prawidłowości połączeń poziomych i pionowych. 8.2.2. Sprawdzenie mocowania elementów do deskowania lub ścian. 8.2. 3. Sprawdzenie prawidłowości spadków rynien. 8.2.4. Sprawdzenie szczelności połączeń rur spustowych z przewodami </w:t>
      </w:r>
      <w:r w:rsidR="005625EB" w:rsidRPr="00152BBB">
        <w:rPr>
          <w:rFonts w:cs="Times New Roman"/>
          <w:sz w:val="24"/>
          <w:szCs w:val="24"/>
        </w:rPr>
        <w:t>kanalizacyjnymi rury</w:t>
      </w:r>
      <w:r w:rsidRPr="00152BBB">
        <w:rPr>
          <w:rFonts w:cs="Times New Roman"/>
          <w:sz w:val="24"/>
          <w:szCs w:val="24"/>
        </w:rPr>
        <w:t xml:space="preserve"> spustowe mogą być montowane po sprawdzeniu drożności przewodów kanalizacyjnych. </w:t>
      </w:r>
    </w:p>
    <w:p w:rsidR="00F24D2E" w:rsidRPr="00152BBB" w:rsidRDefault="00F24D2E" w:rsidP="00F24D2E">
      <w:pPr>
        <w:jc w:val="both"/>
        <w:rPr>
          <w:rFonts w:cs="Times New Roman"/>
          <w:sz w:val="24"/>
          <w:szCs w:val="24"/>
        </w:rPr>
      </w:pPr>
      <w:r w:rsidRPr="00152BBB">
        <w:rPr>
          <w:rFonts w:cs="Times New Roman"/>
          <w:sz w:val="24"/>
          <w:szCs w:val="24"/>
        </w:rPr>
        <w:t xml:space="preserve">9.Podstawa płatności Wykonane roboty związane z wykonaniem obróbek z blachy są płatne na podstawie ceny jednostkowej, która uwzględnia odpowiednio: zakup materiałów, transport na plac budowy, transport na miejsce wbudowania, przygotowanie arkuszy, obróbki blachą, uprzątnięcie resztek materiałów.  </w:t>
      </w:r>
    </w:p>
    <w:p w:rsidR="00F24D2E" w:rsidRPr="00152BBB" w:rsidRDefault="00F24D2E" w:rsidP="00F24D2E">
      <w:pPr>
        <w:jc w:val="both"/>
        <w:rPr>
          <w:rFonts w:cs="Times New Roman"/>
          <w:sz w:val="24"/>
          <w:szCs w:val="24"/>
        </w:rPr>
      </w:pPr>
      <w:r w:rsidRPr="00152BBB">
        <w:rPr>
          <w:rFonts w:cs="Times New Roman"/>
          <w:sz w:val="24"/>
          <w:szCs w:val="24"/>
        </w:rPr>
        <w:t xml:space="preserve">10.Przepisy związane Dz. U. </w:t>
      </w:r>
      <w:r w:rsidR="005625EB" w:rsidRPr="00152BBB">
        <w:rPr>
          <w:rFonts w:cs="Times New Roman"/>
          <w:sz w:val="24"/>
          <w:szCs w:val="24"/>
        </w:rPr>
        <w:t>Nr</w:t>
      </w:r>
      <w:r w:rsidRPr="00152BBB">
        <w:rPr>
          <w:rFonts w:cs="Times New Roman"/>
          <w:sz w:val="24"/>
          <w:szCs w:val="24"/>
        </w:rPr>
        <w:t xml:space="preserve"> 75/2002 Warunki </w:t>
      </w:r>
      <w:r w:rsidR="005625EB" w:rsidRPr="00152BBB">
        <w:rPr>
          <w:rFonts w:cs="Times New Roman"/>
          <w:sz w:val="24"/>
          <w:szCs w:val="24"/>
        </w:rPr>
        <w:t>techniczne, jakim</w:t>
      </w:r>
      <w:r w:rsidRPr="00152BBB">
        <w:rPr>
          <w:rFonts w:cs="Times New Roman"/>
          <w:sz w:val="24"/>
          <w:szCs w:val="24"/>
        </w:rPr>
        <w:t xml:space="preserve"> powinny odpowiadać budynki i ich </w:t>
      </w:r>
      <w:r w:rsidR="005625EB" w:rsidRPr="00152BBB">
        <w:rPr>
          <w:rFonts w:cs="Times New Roman"/>
          <w:sz w:val="24"/>
          <w:szCs w:val="24"/>
        </w:rPr>
        <w:t>usytuowanie PN-</w:t>
      </w:r>
      <w:r w:rsidRPr="00152BBB">
        <w:rPr>
          <w:rFonts w:cs="Times New Roman"/>
          <w:sz w:val="24"/>
          <w:szCs w:val="24"/>
        </w:rPr>
        <w:t>61B-102454 Roboty blacharskie budowlane z blachy stalowej ocynkowanej i cynkowej. Wymagania i badania techniczne przy odbiorze.  PN-EN</w:t>
      </w:r>
      <w:r w:rsidR="005625EB" w:rsidRPr="00152BBB">
        <w:rPr>
          <w:rFonts w:cs="Times New Roman"/>
          <w:sz w:val="24"/>
          <w:szCs w:val="24"/>
        </w:rPr>
        <w:t xml:space="preserve"> 612: 1999 Rynny</w:t>
      </w:r>
      <w:r w:rsidRPr="00152BBB">
        <w:rPr>
          <w:rFonts w:cs="Times New Roman"/>
          <w:sz w:val="24"/>
          <w:szCs w:val="24"/>
        </w:rPr>
        <w:t xml:space="preserve"> dachowe i rury spustowe z blachy. Definicje. Podział i </w:t>
      </w:r>
      <w:r w:rsidR="005625EB" w:rsidRPr="00152BBB">
        <w:rPr>
          <w:rFonts w:cs="Times New Roman"/>
          <w:sz w:val="24"/>
          <w:szCs w:val="24"/>
        </w:rPr>
        <w:t>wymagania Blachy</w:t>
      </w:r>
      <w:r w:rsidRPr="00152BBB">
        <w:rPr>
          <w:rFonts w:cs="Times New Roman"/>
          <w:sz w:val="24"/>
          <w:szCs w:val="24"/>
        </w:rPr>
        <w:t xml:space="preserve"> stalowe profilowane ocynkowane oraz ocynkowane i powlekane  </w:t>
      </w:r>
    </w:p>
    <w:p w:rsidR="00A61129" w:rsidRPr="00152BBB" w:rsidRDefault="00A61129" w:rsidP="00F24D2E">
      <w:pPr>
        <w:jc w:val="both"/>
        <w:rPr>
          <w:rFonts w:cs="Times New Roman"/>
          <w:sz w:val="24"/>
          <w:szCs w:val="24"/>
        </w:rPr>
      </w:pPr>
    </w:p>
    <w:p w:rsidR="003A65E4" w:rsidRPr="00152BBB" w:rsidRDefault="003A65E4" w:rsidP="00F24D2E">
      <w:pPr>
        <w:jc w:val="both"/>
        <w:rPr>
          <w:rFonts w:cs="Times New Roman"/>
          <w:sz w:val="24"/>
          <w:szCs w:val="24"/>
        </w:rPr>
      </w:pPr>
    </w:p>
    <w:p w:rsidR="00F24D2E" w:rsidRPr="00152BBB" w:rsidRDefault="00F24D2E" w:rsidP="003A65E4">
      <w:pPr>
        <w:jc w:val="center"/>
        <w:rPr>
          <w:rFonts w:cs="Times New Roman"/>
          <w:b/>
          <w:sz w:val="24"/>
          <w:szCs w:val="24"/>
        </w:rPr>
      </w:pPr>
      <w:r w:rsidRPr="00152BBB">
        <w:rPr>
          <w:rFonts w:cs="Times New Roman"/>
          <w:b/>
          <w:sz w:val="24"/>
          <w:szCs w:val="24"/>
        </w:rPr>
        <w:t>SZCZE</w:t>
      </w:r>
      <w:r w:rsidR="001C5551" w:rsidRPr="00152BBB">
        <w:rPr>
          <w:rFonts w:cs="Times New Roman"/>
          <w:b/>
          <w:sz w:val="24"/>
          <w:szCs w:val="24"/>
        </w:rPr>
        <w:t xml:space="preserve">GÓŁOWA SPECYFIKACJA TECHNICZNA </w:t>
      </w:r>
      <w:r w:rsidRPr="00152BBB">
        <w:rPr>
          <w:rFonts w:cs="Times New Roman"/>
          <w:b/>
          <w:sz w:val="24"/>
          <w:szCs w:val="24"/>
        </w:rPr>
        <w:t>WYKONANIA I ODBIORU ROBÓT BUDOWLANYCH</w:t>
      </w:r>
    </w:p>
    <w:p w:rsidR="003A65E4" w:rsidRPr="00152BBB" w:rsidRDefault="00A1663F" w:rsidP="003A65E4">
      <w:pPr>
        <w:pStyle w:val="Nagwek1"/>
        <w:rPr>
          <w:rFonts w:asciiTheme="minorHAnsi" w:hAnsiTheme="minorHAnsi"/>
        </w:rPr>
      </w:pPr>
      <w:bookmarkStart w:id="9" w:name="_Toc517420314"/>
      <w:r>
        <w:rPr>
          <w:rFonts w:asciiTheme="minorHAnsi" w:hAnsiTheme="minorHAnsi"/>
        </w:rPr>
        <w:t>SST.01.08</w:t>
      </w:r>
      <w:r w:rsidR="003A65E4" w:rsidRPr="00152BBB">
        <w:rPr>
          <w:rFonts w:asciiTheme="minorHAnsi" w:hAnsiTheme="minorHAnsi"/>
        </w:rPr>
        <w:t>.</w:t>
      </w:r>
      <w:r w:rsidR="00F24D2E" w:rsidRPr="00152BBB">
        <w:rPr>
          <w:rFonts w:asciiTheme="minorHAnsi" w:hAnsiTheme="minorHAnsi"/>
        </w:rPr>
        <w:t xml:space="preserve">MONTAŻ INSTALACJI </w:t>
      </w:r>
      <w:r w:rsidR="007D329F" w:rsidRPr="00152BBB">
        <w:rPr>
          <w:rFonts w:asciiTheme="minorHAnsi" w:hAnsiTheme="minorHAnsi"/>
        </w:rPr>
        <w:t>PIORUNOCHRONNEJ</w:t>
      </w:r>
      <w:bookmarkEnd w:id="9"/>
      <w:r w:rsidR="007D329F" w:rsidRPr="00152BBB">
        <w:rPr>
          <w:rFonts w:asciiTheme="minorHAnsi" w:hAnsiTheme="minorHAnsi"/>
        </w:rPr>
        <w:t xml:space="preserve"> </w:t>
      </w:r>
    </w:p>
    <w:p w:rsidR="003A65E4" w:rsidRPr="00152BBB" w:rsidRDefault="003A65E4" w:rsidP="00F24D2E">
      <w:pPr>
        <w:jc w:val="both"/>
        <w:rPr>
          <w:rFonts w:cs="Times New Roman"/>
          <w:b/>
          <w:sz w:val="24"/>
          <w:szCs w:val="24"/>
        </w:rPr>
      </w:pPr>
    </w:p>
    <w:p w:rsidR="00F24D2E" w:rsidRPr="00152BBB" w:rsidRDefault="007D329F" w:rsidP="00F24D2E">
      <w:pPr>
        <w:jc w:val="both"/>
        <w:rPr>
          <w:rFonts w:cs="Times New Roman"/>
          <w:b/>
          <w:sz w:val="24"/>
          <w:szCs w:val="24"/>
        </w:rPr>
      </w:pPr>
      <w:r w:rsidRPr="00152BBB">
        <w:rPr>
          <w:rFonts w:cs="Times New Roman"/>
          <w:b/>
          <w:sz w:val="24"/>
          <w:szCs w:val="24"/>
        </w:rPr>
        <w:lastRenderedPageBreak/>
        <w:t>Kod</w:t>
      </w:r>
      <w:r w:rsidR="00F24D2E" w:rsidRPr="00152BBB">
        <w:rPr>
          <w:rFonts w:cs="Times New Roman"/>
          <w:b/>
          <w:sz w:val="24"/>
          <w:szCs w:val="24"/>
        </w:rPr>
        <w:t xml:space="preserve"> CPV 45312311-0  </w:t>
      </w:r>
    </w:p>
    <w:p w:rsidR="00F24D2E" w:rsidRPr="00152BBB" w:rsidRDefault="00F24D2E" w:rsidP="00F24D2E">
      <w:pPr>
        <w:jc w:val="both"/>
        <w:rPr>
          <w:rFonts w:cs="Times New Roman"/>
          <w:sz w:val="24"/>
          <w:szCs w:val="24"/>
        </w:rPr>
      </w:pPr>
      <w:r w:rsidRPr="00152BBB">
        <w:rPr>
          <w:rFonts w:cs="Times New Roman"/>
          <w:sz w:val="24"/>
          <w:szCs w:val="24"/>
        </w:rPr>
        <w:t xml:space="preserve">1.   CZĘŚĆ OGÓLNA </w:t>
      </w:r>
    </w:p>
    <w:p w:rsidR="00521A49" w:rsidRPr="00152BBB" w:rsidRDefault="00F24D2E" w:rsidP="00F24D2E">
      <w:pPr>
        <w:jc w:val="both"/>
        <w:rPr>
          <w:rFonts w:cs="Times New Roman"/>
          <w:sz w:val="24"/>
          <w:szCs w:val="24"/>
        </w:rPr>
      </w:pPr>
      <w:r w:rsidRPr="00152BBB">
        <w:rPr>
          <w:rFonts w:cs="Times New Roman"/>
          <w:sz w:val="24"/>
          <w:szCs w:val="24"/>
        </w:rPr>
        <w:t xml:space="preserve">1.1. Przedmiot SST Przedmiotem niniejszej specyfikacji technicznej (SST) są wymagania dotyczące wykonania i odbioru robót związanych </w:t>
      </w:r>
      <w:r w:rsidR="007D329F" w:rsidRPr="00152BBB">
        <w:rPr>
          <w:rFonts w:cs="Times New Roman"/>
          <w:sz w:val="24"/>
          <w:szCs w:val="24"/>
        </w:rPr>
        <w:t>z układaniem</w:t>
      </w:r>
      <w:r w:rsidRPr="00152BBB">
        <w:rPr>
          <w:rFonts w:cs="Times New Roman"/>
          <w:sz w:val="24"/>
          <w:szCs w:val="24"/>
        </w:rPr>
        <w:t xml:space="preserve"> i montażem elementów instalacji odgromowej w ramach zadania inwestycyjnego p.n. Termomodernizacja Budynków </w:t>
      </w:r>
    </w:p>
    <w:p w:rsidR="00F24D2E" w:rsidRPr="00152BBB" w:rsidRDefault="00F24D2E" w:rsidP="00F24D2E">
      <w:pPr>
        <w:jc w:val="both"/>
        <w:rPr>
          <w:rFonts w:cs="Times New Roman"/>
          <w:sz w:val="24"/>
          <w:szCs w:val="24"/>
        </w:rPr>
      </w:pPr>
      <w:r w:rsidRPr="00152BBB">
        <w:rPr>
          <w:rFonts w:cs="Times New Roman"/>
          <w:sz w:val="24"/>
          <w:szCs w:val="24"/>
        </w:rPr>
        <w:t xml:space="preserve">1.2. Zakres stosowania ST Szczegółowa specyfikacja techniczna stosowana </w:t>
      </w:r>
      <w:r w:rsidR="00127D80" w:rsidRPr="00152BBB">
        <w:rPr>
          <w:rFonts w:cs="Times New Roman"/>
          <w:sz w:val="24"/>
          <w:szCs w:val="24"/>
        </w:rPr>
        <w:t>jest, jako</w:t>
      </w:r>
      <w:r w:rsidRPr="00152BBB">
        <w:rPr>
          <w:rFonts w:cs="Times New Roman"/>
          <w:sz w:val="24"/>
          <w:szCs w:val="24"/>
        </w:rPr>
        <w:t xml:space="preserve"> dokument przetargowy i kontraktowy przy zlecaniu i realizacji robót wymienionych w pkt. I. I. Odstępstwa od wymagań podanych w niniejszej specyfikacji mogą mieć miejsce tylko w przypadkach prostych robót o niewielkim znaczeniu, dla których istnieje pewność, że podstawowe wymagania będą spełnione przy zastosowaniu metod wykonania wynikających z doświadczenia oraz uznanych reguł i zasad sztuki budowlanej. </w:t>
      </w:r>
    </w:p>
    <w:p w:rsidR="00F24D2E" w:rsidRPr="00152BBB" w:rsidRDefault="00F24D2E" w:rsidP="00F24D2E">
      <w:pPr>
        <w:jc w:val="both"/>
        <w:rPr>
          <w:rFonts w:cs="Times New Roman"/>
          <w:sz w:val="24"/>
          <w:szCs w:val="24"/>
        </w:rPr>
      </w:pPr>
      <w:r w:rsidRPr="00152BBB">
        <w:rPr>
          <w:rFonts w:cs="Times New Roman"/>
          <w:sz w:val="24"/>
          <w:szCs w:val="24"/>
        </w:rPr>
        <w:t xml:space="preserve">1.3. Przedmiot i zakres robót objętych SST Ustalenia zawarte w niniejszej specyfikacji technicznej (SST) dotyczą zasad wykonywania i odbioru robót związanych z: - wykonywaniem wszelkiego rodzaju uziemień - montażem osprzętu i urządzeń piorunochronnych, wraz z przygotowaniem podłoża i robotami towarzyszącymi. SST dotyczy wszystkich czynności mających na celu wykonanie robót związanych z: - kompletacją wszystkich materiałów potrzebnych do wykonania podanych wyżej prac, - wykonaniem wszelkich robót pomocniczych w celu przygotowania podłoża (w szczególności roboty murarskie, ślusarsko-spawalnicze a także tzw. „polepszania gruntu" i pogrążania elementów uziemień itp.), - ułożeniem wszystkich materiałów w sposób i w miejscu zgodnym z dokumentacją techniczną, - </w:t>
      </w:r>
      <w:r w:rsidR="00127D80" w:rsidRPr="00152BBB">
        <w:rPr>
          <w:rFonts w:cs="Times New Roman"/>
          <w:sz w:val="24"/>
          <w:szCs w:val="24"/>
        </w:rPr>
        <w:t>wykonaniem oznakowania zgodnego z dokumentacją techniczną wszystkich elementów wskazanych w</w:t>
      </w:r>
      <w:r w:rsidRPr="00152BBB">
        <w:rPr>
          <w:rFonts w:cs="Times New Roman"/>
          <w:sz w:val="24"/>
          <w:szCs w:val="24"/>
        </w:rPr>
        <w:t xml:space="preserve"> dokumentacji, - przeprowadzeniem </w:t>
      </w:r>
      <w:r w:rsidR="00127D80" w:rsidRPr="00152BBB">
        <w:rPr>
          <w:rFonts w:cs="Times New Roman"/>
          <w:sz w:val="24"/>
          <w:szCs w:val="24"/>
        </w:rPr>
        <w:t>wymaganych prób i badań oraz potwierdzenie protokołami kwalifikującymi montowany</w:t>
      </w:r>
      <w:r w:rsidRPr="00152BBB">
        <w:rPr>
          <w:rFonts w:cs="Times New Roman"/>
          <w:sz w:val="24"/>
          <w:szCs w:val="24"/>
        </w:rPr>
        <w:t xml:space="preserve"> element instalacji odgromowej, uziemienia lub połączeń wyrównawczych. </w:t>
      </w:r>
    </w:p>
    <w:p w:rsidR="00F24D2E" w:rsidRPr="00152BBB" w:rsidRDefault="00F24D2E" w:rsidP="00F24D2E">
      <w:pPr>
        <w:jc w:val="both"/>
        <w:rPr>
          <w:rFonts w:cs="Times New Roman"/>
          <w:sz w:val="24"/>
          <w:szCs w:val="24"/>
        </w:rPr>
      </w:pPr>
      <w:r w:rsidRPr="00152BBB">
        <w:rPr>
          <w:rFonts w:cs="Times New Roman"/>
          <w:sz w:val="24"/>
          <w:szCs w:val="24"/>
        </w:rPr>
        <w:t xml:space="preserve">1.4. Określenia podstawowe, definicje Określenia podane w niniejszej specyfikacji technicznej (SST) są zgodne z odpowiednimi normami oraz określeniami podanymi w ST „Wymagania ogólne" Kod CPV 45000000-07, a także podanymi poniżej: Część dostępna - przewodząca część urządzenia elektroenergetycznego lub innego przedmiotu, będąca w zasięgu ręki ze stanowiska dostępnego (tj. takiego, na którym człowiek o przeciętnej sprawności fizycznej może się znaleźć bez korzystania ze środków pomocniczych np. drabiny, słupołazów itp.), która podczas normalnej pracy nie jest pod napięciem, jednak może </w:t>
      </w:r>
      <w:r w:rsidR="00127D80" w:rsidRPr="00152BBB">
        <w:rPr>
          <w:rFonts w:cs="Times New Roman"/>
          <w:sz w:val="24"/>
          <w:szCs w:val="24"/>
        </w:rPr>
        <w:t>się pod nim</w:t>
      </w:r>
      <w:r w:rsidRPr="00152BBB">
        <w:rPr>
          <w:rFonts w:cs="Times New Roman"/>
          <w:sz w:val="24"/>
          <w:szCs w:val="24"/>
        </w:rPr>
        <w:t xml:space="preserve"> znaleźć w momencie </w:t>
      </w:r>
      <w:r w:rsidR="00127D80" w:rsidRPr="00152BBB">
        <w:rPr>
          <w:rFonts w:cs="Times New Roman"/>
          <w:sz w:val="24"/>
          <w:szCs w:val="24"/>
        </w:rPr>
        <w:t>zakłócenia (uszkodzenia lub niezamierzonej</w:t>
      </w:r>
      <w:r w:rsidRPr="00152BBB">
        <w:rPr>
          <w:rFonts w:cs="Times New Roman"/>
          <w:sz w:val="24"/>
          <w:szCs w:val="24"/>
        </w:rPr>
        <w:t xml:space="preserve"> zmiany instalacji elektroenergetycznej, parametrów, charakterystyk lub układu pracy urządzenia np. zwarcia, wyniesienia potencjału, uszkodzenia izolacji </w:t>
      </w:r>
      <w:r w:rsidR="00127D80" w:rsidRPr="00152BBB">
        <w:rPr>
          <w:rFonts w:cs="Times New Roman"/>
          <w:sz w:val="24"/>
          <w:szCs w:val="24"/>
        </w:rPr>
        <w:t>Itp</w:t>
      </w:r>
      <w:proofErr w:type="gramStart"/>
      <w:r w:rsidR="00127D80" w:rsidRPr="00152BBB">
        <w:rPr>
          <w:rFonts w:cs="Times New Roman"/>
          <w:sz w:val="24"/>
          <w:szCs w:val="24"/>
        </w:rPr>
        <w:t>.). Miejsce</w:t>
      </w:r>
      <w:proofErr w:type="gramEnd"/>
      <w:r w:rsidRPr="00152BBB">
        <w:rPr>
          <w:rFonts w:cs="Times New Roman"/>
          <w:sz w:val="24"/>
          <w:szCs w:val="24"/>
        </w:rPr>
        <w:t xml:space="preserve"> wydzielone - zamykana </w:t>
      </w:r>
      <w:r w:rsidR="00127D80" w:rsidRPr="00152BBB">
        <w:rPr>
          <w:rFonts w:cs="Times New Roman"/>
          <w:sz w:val="24"/>
          <w:szCs w:val="24"/>
        </w:rPr>
        <w:t>przestrzeń lub</w:t>
      </w:r>
      <w:r w:rsidRPr="00152BBB">
        <w:rPr>
          <w:rFonts w:cs="Times New Roman"/>
          <w:sz w:val="24"/>
          <w:szCs w:val="24"/>
        </w:rPr>
        <w:t xml:space="preserve"> </w:t>
      </w:r>
      <w:r w:rsidR="00127D80" w:rsidRPr="00152BBB">
        <w:rPr>
          <w:rFonts w:cs="Times New Roman"/>
          <w:sz w:val="24"/>
          <w:szCs w:val="24"/>
        </w:rPr>
        <w:t>miejsce eksploatacji instalacji lub</w:t>
      </w:r>
      <w:r w:rsidRPr="00152BBB">
        <w:rPr>
          <w:rFonts w:cs="Times New Roman"/>
          <w:sz w:val="24"/>
          <w:szCs w:val="24"/>
        </w:rPr>
        <w:t xml:space="preserve"> </w:t>
      </w:r>
      <w:r w:rsidR="00127D80" w:rsidRPr="00152BBB">
        <w:rPr>
          <w:rFonts w:cs="Times New Roman"/>
          <w:sz w:val="24"/>
          <w:szCs w:val="24"/>
        </w:rPr>
        <w:t>urządzeń, do którego dostęp</w:t>
      </w:r>
      <w:r w:rsidRPr="00152BBB">
        <w:rPr>
          <w:rFonts w:cs="Times New Roman"/>
          <w:sz w:val="24"/>
          <w:szCs w:val="24"/>
        </w:rPr>
        <w:t xml:space="preserve"> posiadają jedynie osoby upoważnione. Osłona izolacyjna - osłona wykonana w celu uniemożliwienia dotknięcia elementów w części </w:t>
      </w:r>
      <w:r w:rsidR="00127D80" w:rsidRPr="00152BBB">
        <w:rPr>
          <w:rFonts w:cs="Times New Roman"/>
          <w:sz w:val="24"/>
          <w:szCs w:val="24"/>
        </w:rPr>
        <w:t>dostępnej, których</w:t>
      </w:r>
      <w:r w:rsidRPr="00152BBB">
        <w:rPr>
          <w:rFonts w:cs="Times New Roman"/>
          <w:sz w:val="24"/>
          <w:szCs w:val="24"/>
        </w:rPr>
        <w:t xml:space="preserve"> może się pojawić niebezpieczne napięcie np. na pancerzu metalowym kabla. Ziemia odniesienia - </w:t>
      </w:r>
      <w:r w:rsidR="00127D80" w:rsidRPr="00152BBB">
        <w:rPr>
          <w:rFonts w:cs="Times New Roman"/>
          <w:sz w:val="24"/>
          <w:szCs w:val="24"/>
        </w:rPr>
        <w:t>miejsce, w którym</w:t>
      </w:r>
      <w:r w:rsidRPr="00152BBB">
        <w:rPr>
          <w:rFonts w:cs="Times New Roman"/>
          <w:sz w:val="24"/>
          <w:szCs w:val="24"/>
        </w:rPr>
        <w:t xml:space="preserve"> prąd uziemienia nie powoduje zauważalnej różnicy potencjałów pomiędzy dwoma dowolnymi punktami. Przewód uziemiający - przewodnik łączący uziemiany element z uziomem, umieszczony poza ziemią lub izolowany od ziemi i wody, jeśli się w tym środowisku znajduje. </w:t>
      </w:r>
    </w:p>
    <w:p w:rsidR="00F24D2E" w:rsidRPr="00152BBB" w:rsidRDefault="00F24D2E" w:rsidP="00F24D2E">
      <w:pPr>
        <w:jc w:val="both"/>
        <w:rPr>
          <w:rFonts w:cs="Times New Roman"/>
          <w:sz w:val="24"/>
          <w:szCs w:val="24"/>
        </w:rPr>
      </w:pPr>
      <w:r w:rsidRPr="00152BBB">
        <w:rPr>
          <w:rFonts w:cs="Times New Roman"/>
          <w:sz w:val="24"/>
          <w:szCs w:val="24"/>
        </w:rPr>
        <w:lastRenderedPageBreak/>
        <w:t xml:space="preserve">Uziemienie - zespół środków i urządzeń służących połączeniu przewodzącej części z ziemią poprzez odpowiednią instalację. Uziom - przewodnik umieszczony w ziemi lub betonie o odpowiednio dużej powierzchni styku w celu zapewnienia dobrego połączenia elektrycznego. Może </w:t>
      </w:r>
      <w:r w:rsidR="00127D80" w:rsidRPr="00152BBB">
        <w:rPr>
          <w:rFonts w:cs="Times New Roman"/>
          <w:sz w:val="24"/>
          <w:szCs w:val="24"/>
        </w:rPr>
        <w:t>występować, jako</w:t>
      </w:r>
      <w:r w:rsidRPr="00152BBB">
        <w:rPr>
          <w:rFonts w:cs="Times New Roman"/>
          <w:sz w:val="24"/>
          <w:szCs w:val="24"/>
        </w:rPr>
        <w:t xml:space="preserve">: - naturalny (wykonany w innym celu, a używany do uziemienia), - sztuczny (wykonany w celu uziemienia), - sterujący (wykonany w celu kształtowania zadanego rozkładu potencjałów). Jako podstawę przyjmuje się wykorzystanie uziomów naturalnych, jednak w przypadku braku możliwości lub nieopłacalności ich zastosowania, wykonuje się uziomy sztuczne. Materiały stosowane na uziomy sztuczne: - Stal ocynkowana na gorąco oraz pokryta miedzią galwanicznie lub platerowana - Miedź goła a także pokryta cyną lub ocynkowana Zwody - górna część urządzenia piorunochronnego przeznaczona do przechwytywania uderzenia pioruna. Jako zwody, ze względów ekonomicznych i zgodnie z zaleceniami normy, wykorzystuje się metalowe lub żelbetowe elementy dachu (szczególnie te, które wystają ponad dach). </w:t>
      </w:r>
    </w:p>
    <w:p w:rsidR="00F24D2E" w:rsidRPr="00152BBB" w:rsidRDefault="00F24D2E" w:rsidP="00F24D2E">
      <w:pPr>
        <w:jc w:val="both"/>
        <w:rPr>
          <w:rFonts w:cs="Times New Roman"/>
          <w:sz w:val="24"/>
          <w:szCs w:val="24"/>
        </w:rPr>
      </w:pPr>
      <w:r w:rsidRPr="00152BBB">
        <w:rPr>
          <w:rFonts w:cs="Times New Roman"/>
          <w:sz w:val="24"/>
          <w:szCs w:val="24"/>
        </w:rPr>
        <w:t xml:space="preserve">Rodzaje zwodów: - Zwody naturalne - zewnętrzne lub wewnętrzne metalowe pokrycia i konstrukcje nośne dachów, a ich zastosowanie dotyczy wszystkich rodzajów ochrony obiektów (podstawowej, obostrzonej i specjalnej). Wykorzystanie elementów </w:t>
      </w:r>
      <w:r w:rsidR="00127D80" w:rsidRPr="00152BBB">
        <w:rPr>
          <w:rFonts w:cs="Times New Roman"/>
          <w:sz w:val="24"/>
          <w:szCs w:val="24"/>
        </w:rPr>
        <w:t>dachu, jako</w:t>
      </w:r>
      <w:r w:rsidRPr="00152BBB">
        <w:rPr>
          <w:rFonts w:cs="Times New Roman"/>
          <w:sz w:val="24"/>
          <w:szCs w:val="24"/>
        </w:rPr>
        <w:t xml:space="preserve"> zwody naturalne jest </w:t>
      </w:r>
      <w:r w:rsidR="00127D80" w:rsidRPr="00152BBB">
        <w:rPr>
          <w:rFonts w:cs="Times New Roman"/>
          <w:sz w:val="24"/>
          <w:szCs w:val="24"/>
        </w:rPr>
        <w:t>możliwe, jeśli</w:t>
      </w:r>
      <w:r w:rsidRPr="00152BBB">
        <w:rPr>
          <w:rFonts w:cs="Times New Roman"/>
          <w:sz w:val="24"/>
          <w:szCs w:val="24"/>
        </w:rPr>
        <w:t xml:space="preserve"> spełnione są dodatkowe warunki: 1. </w:t>
      </w:r>
      <w:r w:rsidR="00127D80" w:rsidRPr="00152BBB">
        <w:rPr>
          <w:rFonts w:cs="Times New Roman"/>
          <w:sz w:val="24"/>
          <w:szCs w:val="24"/>
        </w:rPr>
        <w:t>Grubość</w:t>
      </w:r>
      <w:r w:rsidRPr="00152BBB">
        <w:rPr>
          <w:rFonts w:cs="Times New Roman"/>
          <w:sz w:val="24"/>
          <w:szCs w:val="24"/>
        </w:rPr>
        <w:t xml:space="preserve"> blachy elementu musi być większa od 0,5 mm dla stali, cynku i miedzi oraz 1 mm </w:t>
      </w:r>
      <w:r w:rsidR="00127D80" w:rsidRPr="00152BBB">
        <w:rPr>
          <w:rFonts w:cs="Times New Roman"/>
          <w:sz w:val="24"/>
          <w:szCs w:val="24"/>
        </w:rPr>
        <w:t>dla aluminium</w:t>
      </w:r>
      <w:r w:rsidRPr="00152BBB">
        <w:rPr>
          <w:rFonts w:cs="Times New Roman"/>
          <w:sz w:val="24"/>
          <w:szCs w:val="24"/>
        </w:rPr>
        <w:t xml:space="preserve"> </w:t>
      </w:r>
    </w:p>
    <w:p w:rsidR="00F24D2E" w:rsidRPr="00152BBB" w:rsidRDefault="00F24D2E" w:rsidP="00F24D2E">
      <w:pPr>
        <w:jc w:val="both"/>
        <w:rPr>
          <w:rFonts w:cs="Times New Roman"/>
          <w:sz w:val="24"/>
          <w:szCs w:val="24"/>
        </w:rPr>
      </w:pPr>
      <w:r w:rsidRPr="00152BBB">
        <w:rPr>
          <w:rFonts w:cs="Times New Roman"/>
          <w:sz w:val="24"/>
          <w:szCs w:val="24"/>
        </w:rPr>
        <w:t xml:space="preserve">2. </w:t>
      </w:r>
      <w:r w:rsidR="00127D80" w:rsidRPr="00152BBB">
        <w:rPr>
          <w:rFonts w:cs="Times New Roman"/>
          <w:sz w:val="24"/>
          <w:szCs w:val="24"/>
        </w:rPr>
        <w:t>Krople</w:t>
      </w:r>
      <w:r w:rsidRPr="00152BBB">
        <w:rPr>
          <w:rFonts w:cs="Times New Roman"/>
          <w:sz w:val="24"/>
          <w:szCs w:val="24"/>
        </w:rPr>
        <w:t xml:space="preserve"> metalu wytopione przez piorun nie mogą przedostać się do wnętrza budynku, - Zwody sztuczne - wykonywane w przypadku braku możliwości zastosowania elementów </w:t>
      </w:r>
      <w:r w:rsidR="00127D80" w:rsidRPr="00152BBB">
        <w:rPr>
          <w:rFonts w:cs="Times New Roman"/>
          <w:sz w:val="24"/>
          <w:szCs w:val="24"/>
        </w:rPr>
        <w:t>dachu, jako</w:t>
      </w:r>
      <w:r w:rsidRPr="00152BBB">
        <w:rPr>
          <w:rFonts w:cs="Times New Roman"/>
          <w:sz w:val="24"/>
          <w:szCs w:val="24"/>
        </w:rPr>
        <w:t xml:space="preserve"> zwody naturalne, ze względu na konstrukcję dachu lub konieczności spełnienia warunków dodatkowych. Zwody </w:t>
      </w:r>
      <w:r w:rsidR="00127D80" w:rsidRPr="00152BBB">
        <w:rPr>
          <w:rFonts w:cs="Times New Roman"/>
          <w:sz w:val="24"/>
          <w:szCs w:val="24"/>
        </w:rPr>
        <w:t>montowane bezpośrednio na obiekcie określa się, jako nieizolowane, natomiast montowane obok</w:t>
      </w:r>
      <w:r w:rsidRPr="00152BBB">
        <w:rPr>
          <w:rFonts w:cs="Times New Roman"/>
          <w:sz w:val="24"/>
          <w:szCs w:val="24"/>
        </w:rPr>
        <w:t xml:space="preserve"> </w:t>
      </w:r>
      <w:r w:rsidR="00127D80" w:rsidRPr="00152BBB">
        <w:rPr>
          <w:rFonts w:cs="Times New Roman"/>
          <w:sz w:val="24"/>
          <w:szCs w:val="24"/>
        </w:rPr>
        <w:t>lub nad</w:t>
      </w:r>
      <w:r w:rsidRPr="00152BBB">
        <w:rPr>
          <w:rFonts w:cs="Times New Roman"/>
          <w:sz w:val="24"/>
          <w:szCs w:val="24"/>
        </w:rPr>
        <w:t xml:space="preserve"> obiektem nazywa się izolowanym. Rozróżnia się zwody poziome (niskie, podwyższone i wysokie) i pionowe. Ochronę odgromową z zastosowaniem zwodów poziomych niskich lub podwyższonych nazwano ochroną klatkową, natomiast z zastosowaniem zwodów pionowych lub poziomych wysokich nazwano ochroną strefową. Ochrona strefowa wymaga takiego dobrania wysokości montażu zwodów, aby cały chroniony obiekt znalazł się w strefie ochronnej (wyznaczonej przez zwód i jego kąt ochronny). Przygotowanie podłoża - zespół czynności wykonywanych przed układaniem zwodów lub elementów instalacji uziemienia, mający na celu zapewnienie możliwości ułożenia instalacji zgodnie z dokumentacją. Zalicza się tu następujące grupy czynności: - wiercenie i przebijanie otworów przelotowych i nieprzelotowych, - kucie bruzd, - osadzanie kołków w podłożu, w tym ich wstrzeliwanie, - osadzanie klocków w podłożu lub na powierzchni, w tym ich klejenie, - montaż uchwytów i zacisków drutu, taśmy, bednarki a także elementów, które mają być chronione np. części metalowe instalacji wentylacyjnych, odbiorczych, masztów itp. Ochrona wewnętrzna - zespół działań i urządzeń zapewniający bezpieczeństwo i ochronę przed skutkami wyładowań piorunowych, ludziom znajdującym się w budynku. Realizowana jest poprzez: wykonanie ekwipotencjalizacji wszystkich urządzeń i elementów metalowych, zachowanie odpowiednich odstępów izolacyjnych lub stosowanie dodatkowych środków ochrony. </w:t>
      </w:r>
    </w:p>
    <w:p w:rsidR="00F24D2E" w:rsidRPr="00152BBB" w:rsidRDefault="00F24D2E" w:rsidP="00F24D2E">
      <w:pPr>
        <w:jc w:val="both"/>
        <w:rPr>
          <w:rFonts w:cs="Times New Roman"/>
          <w:sz w:val="24"/>
          <w:szCs w:val="24"/>
        </w:rPr>
      </w:pPr>
      <w:r w:rsidRPr="00152BBB">
        <w:rPr>
          <w:rFonts w:cs="Times New Roman"/>
          <w:sz w:val="24"/>
          <w:szCs w:val="24"/>
        </w:rPr>
        <w:t xml:space="preserve">1.5. Ogólne wymagania dotyczące robót </w:t>
      </w:r>
    </w:p>
    <w:p w:rsidR="00F24D2E" w:rsidRPr="00152BBB" w:rsidRDefault="00F24D2E" w:rsidP="00F24D2E">
      <w:pPr>
        <w:jc w:val="both"/>
        <w:rPr>
          <w:rFonts w:cs="Times New Roman"/>
          <w:sz w:val="24"/>
          <w:szCs w:val="24"/>
        </w:rPr>
      </w:pPr>
      <w:r w:rsidRPr="00152BBB">
        <w:rPr>
          <w:rFonts w:cs="Times New Roman"/>
          <w:sz w:val="24"/>
          <w:szCs w:val="24"/>
        </w:rPr>
        <w:lastRenderedPageBreak/>
        <w:t xml:space="preserve">Wykonawca robót jest </w:t>
      </w:r>
      <w:r w:rsidR="00127D80" w:rsidRPr="00152BBB">
        <w:rPr>
          <w:rFonts w:cs="Times New Roman"/>
          <w:sz w:val="24"/>
          <w:szCs w:val="24"/>
        </w:rPr>
        <w:t>odpowiedzialny, za jakość</w:t>
      </w:r>
      <w:r w:rsidRPr="00152BBB">
        <w:rPr>
          <w:rFonts w:cs="Times New Roman"/>
          <w:sz w:val="24"/>
          <w:szCs w:val="24"/>
        </w:rPr>
        <w:t xml:space="preserve"> wykonania robót oraz za zgodność z dokumentacją projektową, specyfikacjami technicznymi i poleceniami Inspektora nadzoru. Ogólne wymagania dotyczące robót podano w ST „Wymagania ogólne" Kod CPV 45000000-7, pkt. 1.5. </w:t>
      </w:r>
    </w:p>
    <w:p w:rsidR="00F24D2E" w:rsidRPr="00152BBB" w:rsidRDefault="00F24D2E" w:rsidP="00F24D2E">
      <w:pPr>
        <w:jc w:val="both"/>
        <w:rPr>
          <w:rFonts w:cs="Times New Roman"/>
          <w:sz w:val="24"/>
          <w:szCs w:val="24"/>
        </w:rPr>
      </w:pPr>
      <w:r w:rsidRPr="00152BBB">
        <w:rPr>
          <w:rFonts w:cs="Times New Roman"/>
          <w:sz w:val="24"/>
          <w:szCs w:val="24"/>
        </w:rPr>
        <w:t xml:space="preserve">1.6. Dokumentacja robót montażowych </w:t>
      </w:r>
    </w:p>
    <w:p w:rsidR="00F24D2E" w:rsidRPr="00152BBB" w:rsidRDefault="00F24D2E" w:rsidP="00F24D2E">
      <w:pPr>
        <w:jc w:val="both"/>
        <w:rPr>
          <w:rFonts w:cs="Times New Roman"/>
          <w:sz w:val="24"/>
          <w:szCs w:val="24"/>
        </w:rPr>
      </w:pPr>
      <w:r w:rsidRPr="00152BBB">
        <w:rPr>
          <w:rFonts w:cs="Times New Roman"/>
          <w:sz w:val="24"/>
          <w:szCs w:val="24"/>
        </w:rPr>
        <w:t xml:space="preserve">Dokumentację robót montażowych elementów instalacji elektrycznej stanowią: - projekt budowlany i wykonawczy w zakresie wynikającym z rozporządzenia Ministra Infrastruktury z 02.09.2004 </w:t>
      </w:r>
      <w:proofErr w:type="gramStart"/>
      <w:r w:rsidRPr="00152BBB">
        <w:rPr>
          <w:rFonts w:cs="Times New Roman"/>
          <w:sz w:val="24"/>
          <w:szCs w:val="24"/>
        </w:rPr>
        <w:t>r</w:t>
      </w:r>
      <w:proofErr w:type="gramEnd"/>
      <w:r w:rsidRPr="00152BBB">
        <w:rPr>
          <w:rFonts w:cs="Times New Roman"/>
          <w:sz w:val="24"/>
          <w:szCs w:val="24"/>
        </w:rPr>
        <w:t xml:space="preserve">. w sprawie szczegółowego zakresu i formy dokumentacji projektowej, specyfikacji technicznych wykonania i odbioru robót budowlanych oraz programu funkcjonalno-użytkowego (Dz. U. </w:t>
      </w:r>
      <w:proofErr w:type="gramStart"/>
      <w:r w:rsidRPr="00152BBB">
        <w:rPr>
          <w:rFonts w:cs="Times New Roman"/>
          <w:sz w:val="24"/>
          <w:szCs w:val="24"/>
        </w:rPr>
        <w:t>z</w:t>
      </w:r>
      <w:proofErr w:type="gramEnd"/>
      <w:r w:rsidRPr="00152BBB">
        <w:rPr>
          <w:rFonts w:cs="Times New Roman"/>
          <w:sz w:val="24"/>
          <w:szCs w:val="24"/>
        </w:rPr>
        <w:t xml:space="preserve"> 2004 r. Nr 202, poz. 2072 zmian Dz. U. </w:t>
      </w:r>
      <w:proofErr w:type="gramStart"/>
      <w:r w:rsidRPr="00152BBB">
        <w:rPr>
          <w:rFonts w:cs="Times New Roman"/>
          <w:sz w:val="24"/>
          <w:szCs w:val="24"/>
        </w:rPr>
        <w:t>z</w:t>
      </w:r>
      <w:proofErr w:type="gramEnd"/>
      <w:r w:rsidRPr="00152BBB">
        <w:rPr>
          <w:rFonts w:cs="Times New Roman"/>
          <w:sz w:val="24"/>
          <w:szCs w:val="24"/>
        </w:rPr>
        <w:t xml:space="preserve"> 2005 r. Nr 75, poz. 664), - specyfikacje techniczne wykonania i odbioru robót (obligatoryjne w przypadku zamówień publicznych), sporządzone zgodnie z rozporządzeniem Ministra Infrastruktury z dnia 02.09.2004 </w:t>
      </w:r>
      <w:proofErr w:type="gramStart"/>
      <w:r w:rsidRPr="00152BBB">
        <w:rPr>
          <w:rFonts w:cs="Times New Roman"/>
          <w:sz w:val="24"/>
          <w:szCs w:val="24"/>
        </w:rPr>
        <w:t>r</w:t>
      </w:r>
      <w:proofErr w:type="gramEnd"/>
      <w:r w:rsidRPr="00152BBB">
        <w:rPr>
          <w:rFonts w:cs="Times New Roman"/>
          <w:sz w:val="24"/>
          <w:szCs w:val="24"/>
        </w:rPr>
        <w:t xml:space="preserve">. w sprawie szczegółowego zakresu i formy dokumentacji projektowej, specyfikacji technicznych wykonania i odbioru robót budowlanych oraz programu funkcjonalno-użytkowego (Dz. U. </w:t>
      </w:r>
      <w:proofErr w:type="gramStart"/>
      <w:r w:rsidRPr="00152BBB">
        <w:rPr>
          <w:rFonts w:cs="Times New Roman"/>
          <w:sz w:val="24"/>
          <w:szCs w:val="24"/>
        </w:rPr>
        <w:t>z</w:t>
      </w:r>
      <w:proofErr w:type="gramEnd"/>
      <w:r w:rsidRPr="00152BBB">
        <w:rPr>
          <w:rFonts w:cs="Times New Roman"/>
          <w:sz w:val="24"/>
          <w:szCs w:val="24"/>
        </w:rPr>
        <w:t xml:space="preserve"> 2004 r. Nr 202, poz. 2072 zmian Dz. U. </w:t>
      </w:r>
      <w:proofErr w:type="gramStart"/>
      <w:r w:rsidRPr="00152BBB">
        <w:rPr>
          <w:rFonts w:cs="Times New Roman"/>
          <w:sz w:val="24"/>
          <w:szCs w:val="24"/>
        </w:rPr>
        <w:t>z</w:t>
      </w:r>
      <w:proofErr w:type="gramEnd"/>
      <w:r w:rsidRPr="00152BBB">
        <w:rPr>
          <w:rFonts w:cs="Times New Roman"/>
          <w:sz w:val="24"/>
          <w:szCs w:val="24"/>
        </w:rPr>
        <w:t xml:space="preserve"> 2005 r. Nr 75, poz. 664), - dziennik budowy prowadzony zgodnie z rozporządzeniem Ministra Infrastruktury z dnia 26 czerwca 2002 r. w sprawie dziennika budowy, montażu i rozbiórki, tablicy informacyjnej oraz ogłoszenia zawierającego dane dotyczące bezpieczeństwa pracy i ochrony zdrowia (Dz. U. </w:t>
      </w:r>
      <w:proofErr w:type="gramStart"/>
      <w:r w:rsidRPr="00152BBB">
        <w:rPr>
          <w:rFonts w:cs="Times New Roman"/>
          <w:sz w:val="24"/>
          <w:szCs w:val="24"/>
        </w:rPr>
        <w:t>z</w:t>
      </w:r>
      <w:proofErr w:type="gramEnd"/>
      <w:r w:rsidRPr="00152BBB">
        <w:rPr>
          <w:rFonts w:cs="Times New Roman"/>
          <w:sz w:val="24"/>
          <w:szCs w:val="24"/>
        </w:rPr>
        <w:t xml:space="preserve"> 2002 r. Nr 108, poz. 953 z późniejszymi zmianami), - dokumenty świadczące o dopuszczeniu do obrotu i powszechnego lub jednostkowego zastosowania użytych wyrobów budowlanych, zgodnie z ustawą z 16 kwietnia 2004 r. o wyrobach budowlanych (Dz. U. </w:t>
      </w:r>
      <w:proofErr w:type="gramStart"/>
      <w:r w:rsidRPr="00152BBB">
        <w:rPr>
          <w:rFonts w:cs="Times New Roman"/>
          <w:sz w:val="24"/>
          <w:szCs w:val="24"/>
        </w:rPr>
        <w:t>z</w:t>
      </w:r>
      <w:proofErr w:type="gramEnd"/>
      <w:r w:rsidRPr="00152BBB">
        <w:rPr>
          <w:rFonts w:cs="Times New Roman"/>
          <w:sz w:val="24"/>
          <w:szCs w:val="24"/>
        </w:rPr>
        <w:t xml:space="preserve"> 2004 r. Nr 92, poz. 881), karty techniczne wyrobów lub zalecenia producentów dotyczące stosowania wyrobów, - protokoły odbiorów częściowych, końcowych oraz robót zanikających i ulegających zakryciu z załączonymi protokołami z badań kontrolnych, </w:t>
      </w:r>
    </w:p>
    <w:p w:rsidR="00F24D2E" w:rsidRPr="00152BBB" w:rsidRDefault="00F24D2E" w:rsidP="00F24D2E">
      <w:pPr>
        <w:jc w:val="both"/>
        <w:rPr>
          <w:rFonts w:cs="Times New Roman"/>
          <w:sz w:val="24"/>
          <w:szCs w:val="24"/>
        </w:rPr>
      </w:pPr>
      <w:r w:rsidRPr="00152BBB">
        <w:rPr>
          <w:rFonts w:cs="Times New Roman"/>
          <w:sz w:val="24"/>
          <w:szCs w:val="24"/>
        </w:rPr>
        <w:t xml:space="preserve">- dokumentacja powykonawcza (zgodnie z art. 3, pkt 14 ustawy Prawo budowlane z dnia 7 lipca 1994 r. - Dz. U. </w:t>
      </w:r>
      <w:proofErr w:type="gramStart"/>
      <w:r w:rsidRPr="00152BBB">
        <w:rPr>
          <w:rFonts w:cs="Times New Roman"/>
          <w:sz w:val="24"/>
          <w:szCs w:val="24"/>
        </w:rPr>
        <w:t>z</w:t>
      </w:r>
      <w:proofErr w:type="gramEnd"/>
      <w:r w:rsidRPr="00152BBB">
        <w:rPr>
          <w:rFonts w:cs="Times New Roman"/>
          <w:sz w:val="24"/>
          <w:szCs w:val="24"/>
        </w:rPr>
        <w:t xml:space="preserve"> 2003 r. Nr 207, poz. 2016 z późniejszymi zmianami). Montaż elementów instalacji elektrycznej należy wykonywać na podstawie dokumentacji projektowej i szczegółowej specyfikacji technicznej wykonania i odbioru robót montażowych, opracowanych dla konkretnego przedmiotu zamówienia. </w:t>
      </w:r>
    </w:p>
    <w:p w:rsidR="00F24D2E" w:rsidRPr="00152BBB" w:rsidRDefault="00F24D2E" w:rsidP="00F24D2E">
      <w:pPr>
        <w:jc w:val="both"/>
        <w:rPr>
          <w:rFonts w:cs="Times New Roman"/>
          <w:sz w:val="24"/>
          <w:szCs w:val="24"/>
        </w:rPr>
      </w:pPr>
      <w:r w:rsidRPr="00152BBB">
        <w:rPr>
          <w:rFonts w:cs="Times New Roman"/>
          <w:sz w:val="24"/>
          <w:szCs w:val="24"/>
        </w:rPr>
        <w:t xml:space="preserve">2.   WYMAGANIA DOTYCZĄCE WŁAŚCIWOŚCI MATERIAŁÓW Wszelkie nazwy własne produktów i materiałów przywołane w specyfikacji służą ustaleniu pożądanego standardu wykonania i określenia właściwości i wymogów technicznych założonych w dokumentacji projektowej. </w:t>
      </w:r>
    </w:p>
    <w:p w:rsidR="00F24D2E" w:rsidRPr="00152BBB" w:rsidRDefault="00F24D2E" w:rsidP="00F24D2E">
      <w:pPr>
        <w:jc w:val="both"/>
        <w:rPr>
          <w:rFonts w:cs="Times New Roman"/>
          <w:sz w:val="24"/>
          <w:szCs w:val="24"/>
        </w:rPr>
      </w:pPr>
      <w:r w:rsidRPr="00152BBB">
        <w:rPr>
          <w:rFonts w:cs="Times New Roman"/>
          <w:sz w:val="24"/>
          <w:szCs w:val="24"/>
        </w:rPr>
        <w:t xml:space="preserve">Dopuszcza się zamieszczenie rozwiązań w oparciu o produkty (wyroby) innych producentów pod warunkiem: </w:t>
      </w:r>
    </w:p>
    <w:p w:rsidR="00F24D2E" w:rsidRPr="00152BBB" w:rsidRDefault="00F24D2E" w:rsidP="00F24D2E">
      <w:pPr>
        <w:jc w:val="both"/>
        <w:rPr>
          <w:rFonts w:cs="Times New Roman"/>
          <w:sz w:val="24"/>
          <w:szCs w:val="24"/>
        </w:rPr>
      </w:pPr>
      <w:r w:rsidRPr="00152BBB">
        <w:rPr>
          <w:rFonts w:cs="Times New Roman"/>
          <w:sz w:val="24"/>
          <w:szCs w:val="24"/>
        </w:rPr>
        <w:t xml:space="preserve">- spełniania tych samych właściwości technicznych, - przedstawienia zamiennych rozwiązań na piśmie (dane techniczne, atesty, dopuszczenia do stosowania, uzyskanie akceptacji projektanta). </w:t>
      </w:r>
    </w:p>
    <w:p w:rsidR="00F24D2E" w:rsidRPr="00152BBB" w:rsidRDefault="00F24D2E" w:rsidP="00F24D2E">
      <w:pPr>
        <w:jc w:val="both"/>
        <w:rPr>
          <w:rFonts w:cs="Times New Roman"/>
          <w:sz w:val="24"/>
          <w:szCs w:val="24"/>
        </w:rPr>
      </w:pPr>
      <w:r w:rsidRPr="00152BBB">
        <w:rPr>
          <w:rFonts w:cs="Times New Roman"/>
          <w:sz w:val="24"/>
          <w:szCs w:val="24"/>
        </w:rPr>
        <w:t xml:space="preserve">2.1. </w:t>
      </w:r>
      <w:r w:rsidR="00127D80" w:rsidRPr="00152BBB">
        <w:rPr>
          <w:rFonts w:cs="Times New Roman"/>
          <w:sz w:val="24"/>
          <w:szCs w:val="24"/>
        </w:rPr>
        <w:t>Ogólne wymagania dotyczące właściwości materiałów, ich pozyskiwania i składowania podano w ST</w:t>
      </w:r>
      <w:r w:rsidRPr="00152BBB">
        <w:rPr>
          <w:rFonts w:cs="Times New Roman"/>
          <w:sz w:val="24"/>
          <w:szCs w:val="24"/>
        </w:rPr>
        <w:t xml:space="preserve"> „Wymagania ogólne" Kod CPV 45000000-7, pkt 2 Do wykonania i montażu </w:t>
      </w:r>
      <w:r w:rsidRPr="00152BBB">
        <w:rPr>
          <w:rFonts w:cs="Times New Roman"/>
          <w:sz w:val="24"/>
          <w:szCs w:val="24"/>
        </w:rPr>
        <w:lastRenderedPageBreak/>
        <w:t xml:space="preserve">instalacji, urządzeń elektrycznych i odbiorników energii elektrycznej w obiektach budowlanych należy stosować przewody, kable, osprzęt oraz aparaturę i urządzenia elektryczne posiadające dopuszczenie do stosowania w budownictwie. Za dopuszczone do obrotu i stosowania uznaje się wyroby, dla których producent lub jego upoważniony przedstawiciel: </w:t>
      </w:r>
    </w:p>
    <w:p w:rsidR="00F24D2E" w:rsidRPr="00152BBB" w:rsidRDefault="00F24D2E" w:rsidP="00F24D2E">
      <w:pPr>
        <w:jc w:val="both"/>
        <w:rPr>
          <w:rFonts w:cs="Times New Roman"/>
          <w:sz w:val="24"/>
          <w:szCs w:val="24"/>
        </w:rPr>
      </w:pPr>
      <w:r w:rsidRPr="00152BBB">
        <w:rPr>
          <w:rFonts w:cs="Times New Roman"/>
          <w:sz w:val="24"/>
          <w:szCs w:val="24"/>
        </w:rPr>
        <w:t>- dokonał oceny zgodności z wymaganiami dokumentu odniesienia według określonego systemu oceny zgodności, - wydał deklarację zgodności z dokumentami odniesienia, takimi jak: zharmoniz</w:t>
      </w:r>
      <w:r w:rsidR="00D36266" w:rsidRPr="00152BBB">
        <w:rPr>
          <w:rFonts w:cs="Times New Roman"/>
          <w:sz w:val="24"/>
          <w:szCs w:val="24"/>
        </w:rPr>
        <w:t xml:space="preserve">owane specyfikacje techniczne, </w:t>
      </w:r>
      <w:r w:rsidRPr="00152BBB">
        <w:rPr>
          <w:rFonts w:cs="Times New Roman"/>
          <w:sz w:val="24"/>
          <w:szCs w:val="24"/>
        </w:rPr>
        <w:t xml:space="preserve">normy opracowane przez Międzynarodową Komisję Elektrotechniczną (IEC) i wprowadzone do zbioru Polskich Norm, normy krajowe opracowane z uwzględnieniem przepisów bezpieczeństwa Międzynarodowej Komisji ds. Przepisów Dotyczących Zatwierdzenia Sprzętu Elektrycznego (CEE), aprobaty techniczne, </w:t>
      </w:r>
    </w:p>
    <w:p w:rsidR="00F24D2E" w:rsidRPr="00152BBB" w:rsidRDefault="00F24D2E" w:rsidP="00F24D2E">
      <w:pPr>
        <w:jc w:val="both"/>
        <w:rPr>
          <w:rFonts w:cs="Times New Roman"/>
          <w:sz w:val="24"/>
          <w:szCs w:val="24"/>
        </w:rPr>
      </w:pPr>
      <w:r w:rsidRPr="00152BBB">
        <w:rPr>
          <w:rFonts w:cs="Times New Roman"/>
          <w:sz w:val="24"/>
          <w:szCs w:val="24"/>
        </w:rPr>
        <w:t xml:space="preserve">- oznakował wyroby znakiem CE lub znakiem budowlanym B zgodnie z obowiązującymi przepisami, - wydał deklarację zgodności z uznanymi regułami sztuki budowlanej, dla wyrobu umieszczonego w określonym przez Komisję Europejską wykazie wyrobów mających niewielkie znaczenie dla zdrowia i bezpieczeństwa, - wydał oświadczenie, że zapewniono zgodność wyrobu budowlanego, dopuszczonego do jednostkowego zastosowania w obiekcie budowlanym, z indywidualną dokumentacją projektową, sporządzoną przez projektanta obiektu lub z nim uzgodnioną. Zastosowanie innych wyrobów, wyżej </w:t>
      </w:r>
      <w:r w:rsidR="00127D80" w:rsidRPr="00152BBB">
        <w:rPr>
          <w:rFonts w:cs="Times New Roman"/>
          <w:sz w:val="24"/>
          <w:szCs w:val="24"/>
        </w:rPr>
        <w:t>niewymienionych</w:t>
      </w:r>
      <w:r w:rsidRPr="00152BBB">
        <w:rPr>
          <w:rFonts w:cs="Times New Roman"/>
          <w:sz w:val="24"/>
          <w:szCs w:val="24"/>
        </w:rPr>
        <w:t xml:space="preserve">, jest możliwe pod warunkiem posiadania przez nie dopuszczenia do stosowania w budownictwie i uwzględnienia ich w zatwierdzonym projekcie dotyczącym montażu urządzeń elektroenergetycznych w obiekcie budowlanym. </w:t>
      </w:r>
    </w:p>
    <w:p w:rsidR="00F24D2E" w:rsidRPr="00152BBB" w:rsidRDefault="00F24D2E" w:rsidP="00F24D2E">
      <w:pPr>
        <w:jc w:val="both"/>
        <w:rPr>
          <w:rFonts w:cs="Times New Roman"/>
          <w:sz w:val="24"/>
          <w:szCs w:val="24"/>
        </w:rPr>
      </w:pPr>
      <w:r w:rsidRPr="00152BBB">
        <w:rPr>
          <w:rFonts w:cs="Times New Roman"/>
          <w:sz w:val="24"/>
          <w:szCs w:val="24"/>
        </w:rPr>
        <w:t xml:space="preserve">2.2. Rodzaje materiałów </w:t>
      </w:r>
    </w:p>
    <w:p w:rsidR="00F24D2E" w:rsidRPr="00152BBB" w:rsidRDefault="00F24D2E" w:rsidP="00F24D2E">
      <w:pPr>
        <w:jc w:val="both"/>
        <w:rPr>
          <w:rFonts w:cs="Times New Roman"/>
          <w:sz w:val="24"/>
          <w:szCs w:val="24"/>
        </w:rPr>
      </w:pPr>
      <w:r w:rsidRPr="00152BBB">
        <w:rPr>
          <w:rFonts w:cs="Times New Roman"/>
          <w:sz w:val="24"/>
          <w:szCs w:val="24"/>
        </w:rPr>
        <w:t xml:space="preserve">Wszystkie materiały do wykonania instalacji odgromowej i uziemienia powinny odpowiadać wymaganiom zawartym w dokumentach odniesienia (normach, aprobatach technicznych). </w:t>
      </w:r>
    </w:p>
    <w:p w:rsidR="00F24D2E" w:rsidRPr="00152BBB" w:rsidRDefault="00F24D2E" w:rsidP="00F24D2E">
      <w:pPr>
        <w:jc w:val="both"/>
        <w:rPr>
          <w:rFonts w:cs="Times New Roman"/>
          <w:sz w:val="24"/>
          <w:szCs w:val="24"/>
        </w:rPr>
      </w:pPr>
      <w:r w:rsidRPr="00152BBB">
        <w:rPr>
          <w:rFonts w:cs="Times New Roman"/>
          <w:sz w:val="24"/>
          <w:szCs w:val="24"/>
        </w:rPr>
        <w:t xml:space="preserve">2.2.1.   Zwody </w:t>
      </w:r>
    </w:p>
    <w:p w:rsidR="00F24D2E" w:rsidRPr="00152BBB" w:rsidRDefault="00F24D2E" w:rsidP="00F24D2E">
      <w:pPr>
        <w:jc w:val="both"/>
        <w:rPr>
          <w:rFonts w:cs="Times New Roman"/>
          <w:sz w:val="24"/>
          <w:szCs w:val="24"/>
        </w:rPr>
      </w:pPr>
      <w:r w:rsidRPr="00152BBB">
        <w:rPr>
          <w:rFonts w:cs="Times New Roman"/>
          <w:sz w:val="24"/>
          <w:szCs w:val="24"/>
        </w:rPr>
        <w:t xml:space="preserve">Zaleca się, aby wymiary elementów zastosowanych w ochronie odgromowej były dobierane, w zależności od rodzaju materiału i wyrobu zgodnie z wytycznymi PN-86/E-05003.01.  Jako materiały przewodzące zastosowano pręty ze stali ocynkowanej </w:t>
      </w:r>
      <w:proofErr w:type="spellStart"/>
      <w:r w:rsidRPr="00152BBB">
        <w:rPr>
          <w:rFonts w:cs="Times New Roman"/>
          <w:sz w:val="24"/>
          <w:szCs w:val="24"/>
        </w:rPr>
        <w:t>FeZn</w:t>
      </w:r>
      <w:proofErr w:type="spellEnd"/>
      <w:r w:rsidRPr="00152BBB">
        <w:rPr>
          <w:rFonts w:cs="Times New Roman"/>
          <w:sz w:val="24"/>
          <w:szCs w:val="24"/>
        </w:rPr>
        <w:t xml:space="preserve"> fi 8 mm Przy układaniu zwodów należy zachowywać minimalne odległości od powierzchni dachu; dla zwodów poziomych niskich nie mniej niż 2 cm, dla zwodów poziomych podwyższonych nie mniej niż 40 cm. Instalacja powinna dodatkowo spełniać warunek, aby długość boku pętli nie przekraczała: 20 m dla ochrony podstawowej,. Kąty ochronne nieizolowanych zwodów pionowych i poziomych wysokich nie powinny przekraczać: — zewnętrzne 45° i wewnętrzne 60° dla ochrony podstawowej i obiektów zagrożonych pożarem, oraz — zewnętrzne 30° i wewnętrzne 45° dla obiektów zagrożonych wybuchem mieszanin par i/lub pyłów z powietrzem (wyjątek stanowią obiekty o wysokości do 10 m posiadające niepalne dachy - wtedy stosujemy parametry podstawowe). Wszelkie wytyczne, w tym obliczenia i sposoby rozmieszczenia zwodów, dla ochrony obiektów zagrożonych pożarem lub wybuchem zawierają PN-89/E-05003.03 „Ochrona obostrzona" i PN-92/E-05003.04 „Ochrona specjalna". </w:t>
      </w:r>
    </w:p>
    <w:p w:rsidR="00F24D2E" w:rsidRPr="00152BBB" w:rsidRDefault="00F24D2E" w:rsidP="00F24D2E">
      <w:pPr>
        <w:jc w:val="both"/>
        <w:rPr>
          <w:rFonts w:cs="Times New Roman"/>
          <w:sz w:val="24"/>
          <w:szCs w:val="24"/>
        </w:rPr>
      </w:pPr>
      <w:r w:rsidRPr="00152BBB">
        <w:rPr>
          <w:rFonts w:cs="Times New Roman"/>
          <w:sz w:val="24"/>
          <w:szCs w:val="24"/>
        </w:rPr>
        <w:lastRenderedPageBreak/>
        <w:t xml:space="preserve">2.2.2. Osprzęt urządzeń piorunochronnych Wsporniki do uchwytów </w:t>
      </w:r>
      <w:r w:rsidR="00712869" w:rsidRPr="00152BBB">
        <w:rPr>
          <w:rFonts w:cs="Times New Roman"/>
          <w:sz w:val="24"/>
          <w:szCs w:val="24"/>
        </w:rPr>
        <w:t>bez śrubowych</w:t>
      </w:r>
      <w:r w:rsidRPr="00152BBB">
        <w:rPr>
          <w:rFonts w:cs="Times New Roman"/>
          <w:sz w:val="24"/>
          <w:szCs w:val="24"/>
        </w:rPr>
        <w:t xml:space="preserve"> — do przyklejania Wsporniki do uchwytów </w:t>
      </w:r>
      <w:r w:rsidR="00712869" w:rsidRPr="00152BBB">
        <w:rPr>
          <w:rFonts w:cs="Times New Roman"/>
          <w:sz w:val="24"/>
          <w:szCs w:val="24"/>
        </w:rPr>
        <w:t>bez śrubowych</w:t>
      </w:r>
      <w:r w:rsidRPr="00152BBB">
        <w:rPr>
          <w:rFonts w:cs="Times New Roman"/>
          <w:sz w:val="24"/>
          <w:szCs w:val="24"/>
        </w:rPr>
        <w:t xml:space="preserve"> — do przyspawania do przewodu okrągłego — do przykręcania przewodów naprężanych — dwuprzelotowe do przewodu okrągłego Złączki Zaciski probiercze - łączą przewody odprowadzające z przewodami uziemiającymi oraz ułatwiają dokonywanie pomiarów rezystancji instalacji lub jej elementów. Należy je wykonać dla instalacji z uziomem </w:t>
      </w:r>
      <w:r w:rsidR="00712869" w:rsidRPr="00152BBB">
        <w:rPr>
          <w:rFonts w:cs="Times New Roman"/>
          <w:sz w:val="24"/>
          <w:szCs w:val="24"/>
        </w:rPr>
        <w:t>sztucznym, jako</w:t>
      </w:r>
      <w:r w:rsidRPr="00152BBB">
        <w:rPr>
          <w:rFonts w:cs="Times New Roman"/>
          <w:sz w:val="24"/>
          <w:szCs w:val="24"/>
        </w:rPr>
        <w:t xml:space="preserve"> podstawowym lub uziomem dodatkowym, wykonanym dla zmniejszenia rezystancji uziomu naturalnego a mocować na takiej wysokości i w miejscu, aby posiadały łatwy dostęp z poziomu ziemi.  </w:t>
      </w:r>
    </w:p>
    <w:p w:rsidR="00F24D2E" w:rsidRPr="00152BBB" w:rsidRDefault="00F24D2E" w:rsidP="00F24D2E">
      <w:pPr>
        <w:jc w:val="both"/>
        <w:rPr>
          <w:rFonts w:cs="Times New Roman"/>
          <w:sz w:val="24"/>
          <w:szCs w:val="24"/>
        </w:rPr>
      </w:pPr>
      <w:r w:rsidRPr="00152BBB">
        <w:rPr>
          <w:rFonts w:cs="Times New Roman"/>
          <w:sz w:val="24"/>
          <w:szCs w:val="24"/>
        </w:rPr>
        <w:t xml:space="preserve">2.3. Warunki przyjęcia na budowę materiałów do robót montażowych instalacji odgromowej Wyroby do robót montażowych mogą być przyjęte na budowę, jeśli spełniają następujące warunki: - są zgodne z ich wyszczególnieniem i charakterystyką podaną w dokumentacji projektowej i specyfikacji technicznej (szczegółowej) SST, </w:t>
      </w:r>
    </w:p>
    <w:p w:rsidR="00F24D2E" w:rsidRPr="00152BBB" w:rsidRDefault="00F24D2E" w:rsidP="00F24D2E">
      <w:pPr>
        <w:jc w:val="both"/>
        <w:rPr>
          <w:rFonts w:cs="Times New Roman"/>
          <w:sz w:val="24"/>
          <w:szCs w:val="24"/>
        </w:rPr>
      </w:pPr>
      <w:r w:rsidRPr="00152BBB">
        <w:rPr>
          <w:rFonts w:cs="Times New Roman"/>
          <w:sz w:val="24"/>
          <w:szCs w:val="24"/>
        </w:rPr>
        <w:t xml:space="preserve">- są właściwie oznakowane i opakowane, - spełniają wymagane właściwości wskazane odpowiednimi dokumentami odniesienia, - producent dostarczył dokumenty świadczące o dopuszczeniu do obrotu i powszechnego lub jednostkowego zastosowania, a w odniesieniu do fabrycznie przygotowanych prefabrykatów również karty katalogowe wyrobów lub firmowe wytyczne stosowania wyrobów. Niedopuszczalne jest stosowanie do robót montażowych - wyrobów i materiałów nieznanego pochodzenia. Przyjęcie materiałów i wyrobów na budowę powinno być potwierdzone wpisem do dziennika budowy. </w:t>
      </w:r>
    </w:p>
    <w:p w:rsidR="00F24D2E" w:rsidRPr="00152BBB" w:rsidRDefault="00F24D2E" w:rsidP="00F24D2E">
      <w:pPr>
        <w:jc w:val="both"/>
        <w:rPr>
          <w:rFonts w:cs="Times New Roman"/>
          <w:sz w:val="24"/>
          <w:szCs w:val="24"/>
        </w:rPr>
      </w:pPr>
      <w:r w:rsidRPr="00152BBB">
        <w:rPr>
          <w:rFonts w:cs="Times New Roman"/>
          <w:sz w:val="24"/>
          <w:szCs w:val="24"/>
        </w:rPr>
        <w:t xml:space="preserve">2.4. Warunki przechowywania materiałów do montażu instalacji odgromowej Wszystkie materiały pakowane powinny być przechowywane i magazynowane zgodnie z instrukcją producenta oraz wymaganiami odpowiednich norm. W szczególności kable i przewody należy przechowywać na bębnach (oznaczenie „B") lub w krążkach (oznaczenie „K"), końce przewodów producent zabezpiecza przed przedostawaniem się wilgoci do wewnątrz i wyprowadza poza opakowanie dla ułatwienia kontroli parametrów (ciągłość żył, przekrój). Pozostały sprzęt, osprzęt wraz z osprzętem pomocniczym należy przechowywać w oryginalnych opakowaniach, kartonach, opakowaniach foliowych. Szczególnie należy chronić przed wpływami atmosferycznymi: deszcz, mróz oraz zawilgoceniem. Pomieszczenie magazynowe do przechowywania wyrobów opakowanych powinno być suche i zabezpieczone przed zawilgoceniem.  </w:t>
      </w:r>
    </w:p>
    <w:p w:rsidR="00F24D2E" w:rsidRPr="00152BBB" w:rsidRDefault="00F24D2E" w:rsidP="00F24D2E">
      <w:pPr>
        <w:jc w:val="both"/>
        <w:rPr>
          <w:rFonts w:cs="Times New Roman"/>
          <w:sz w:val="24"/>
          <w:szCs w:val="24"/>
        </w:rPr>
      </w:pPr>
      <w:r w:rsidRPr="00152BBB">
        <w:rPr>
          <w:rFonts w:cs="Times New Roman"/>
          <w:sz w:val="24"/>
          <w:szCs w:val="24"/>
        </w:rPr>
        <w:t xml:space="preserve">3. WYMAGANIA DOTYCZĄCE SPRZĘTU, MASZYN I NARZĘDZI 3.1. Ogólne wymagania dotyczące sprzętu podano w ST „Wymagania ogólne" Kod CPV 45000000-7, pkt 3 Prace </w:t>
      </w:r>
    </w:p>
    <w:p w:rsidR="00F24D2E" w:rsidRPr="00152BBB" w:rsidRDefault="00712869" w:rsidP="00F24D2E">
      <w:pPr>
        <w:jc w:val="both"/>
        <w:rPr>
          <w:rFonts w:cs="Times New Roman"/>
          <w:sz w:val="24"/>
          <w:szCs w:val="24"/>
        </w:rPr>
      </w:pPr>
      <w:r w:rsidRPr="00152BBB">
        <w:rPr>
          <w:rFonts w:cs="Times New Roman"/>
          <w:sz w:val="24"/>
          <w:szCs w:val="24"/>
        </w:rPr>
        <w:t>Można</w:t>
      </w:r>
      <w:r w:rsidR="00F24D2E" w:rsidRPr="00152BBB">
        <w:rPr>
          <w:rFonts w:cs="Times New Roman"/>
          <w:sz w:val="24"/>
          <w:szCs w:val="24"/>
        </w:rPr>
        <w:t xml:space="preserve"> wykonywać przy pomocy wszelkiego sprzętu zaakceptowanego przez Inspektora nadzoru. </w:t>
      </w:r>
    </w:p>
    <w:p w:rsidR="00F24D2E" w:rsidRPr="00152BBB" w:rsidRDefault="00F24D2E" w:rsidP="00F24D2E">
      <w:pPr>
        <w:jc w:val="both"/>
        <w:rPr>
          <w:rFonts w:cs="Times New Roman"/>
          <w:sz w:val="24"/>
          <w:szCs w:val="24"/>
        </w:rPr>
      </w:pPr>
      <w:r w:rsidRPr="00152BBB">
        <w:rPr>
          <w:rFonts w:cs="Times New Roman"/>
          <w:sz w:val="24"/>
          <w:szCs w:val="24"/>
        </w:rPr>
        <w:t xml:space="preserve">4. WYMAGANIA DOTYCZĄCE TRANSPORTU </w:t>
      </w:r>
    </w:p>
    <w:p w:rsidR="00F24D2E" w:rsidRPr="00152BBB" w:rsidRDefault="00F24D2E" w:rsidP="00F24D2E">
      <w:pPr>
        <w:jc w:val="both"/>
        <w:rPr>
          <w:rFonts w:cs="Times New Roman"/>
          <w:sz w:val="24"/>
          <w:szCs w:val="24"/>
        </w:rPr>
      </w:pPr>
      <w:r w:rsidRPr="00152BBB">
        <w:rPr>
          <w:rFonts w:cs="Times New Roman"/>
          <w:sz w:val="24"/>
          <w:szCs w:val="24"/>
        </w:rPr>
        <w:t xml:space="preserve">4.1. Ogólne wymagania dotyczące transportu podano w ST „Wymagania ogólne" Kod CPV 45000000-7, pkt 4 </w:t>
      </w:r>
    </w:p>
    <w:p w:rsidR="00F24D2E" w:rsidRPr="00152BBB" w:rsidRDefault="00F24D2E" w:rsidP="00F24D2E">
      <w:pPr>
        <w:jc w:val="both"/>
        <w:rPr>
          <w:rFonts w:cs="Times New Roman"/>
          <w:sz w:val="24"/>
          <w:szCs w:val="24"/>
        </w:rPr>
      </w:pPr>
      <w:r w:rsidRPr="00152BBB">
        <w:rPr>
          <w:rFonts w:cs="Times New Roman"/>
          <w:sz w:val="24"/>
          <w:szCs w:val="24"/>
        </w:rPr>
        <w:t xml:space="preserve">4.2. Transport materiałów Podczas transportu na budowę należy zachować </w:t>
      </w:r>
      <w:r w:rsidR="00712869" w:rsidRPr="00152BBB">
        <w:rPr>
          <w:rFonts w:cs="Times New Roman"/>
          <w:sz w:val="24"/>
          <w:szCs w:val="24"/>
        </w:rPr>
        <w:t>ostrożność, aby</w:t>
      </w:r>
      <w:r w:rsidRPr="00152BBB">
        <w:rPr>
          <w:rFonts w:cs="Times New Roman"/>
          <w:sz w:val="24"/>
          <w:szCs w:val="24"/>
        </w:rPr>
        <w:t xml:space="preserve"> nie uszkodzić materiałów do montażu. Minimalne temperatury wykonywania transportu </w:t>
      </w:r>
      <w:r w:rsidRPr="00152BBB">
        <w:rPr>
          <w:rFonts w:cs="Times New Roman"/>
          <w:sz w:val="24"/>
          <w:szCs w:val="24"/>
        </w:rPr>
        <w:lastRenderedPageBreak/>
        <w:t xml:space="preserve">wynoszą dla bębnów: - I5°C i - 5°C dla krążków, ze względu na możliwość uszkodzenia izolacji. Stosować dodatkowe opakowania w przypadku możliwości uszkodzeń transportowych. </w:t>
      </w:r>
    </w:p>
    <w:p w:rsidR="00F24D2E" w:rsidRPr="00152BBB" w:rsidRDefault="00F24D2E" w:rsidP="00F24D2E">
      <w:pPr>
        <w:jc w:val="both"/>
        <w:rPr>
          <w:rFonts w:cs="Times New Roman"/>
          <w:sz w:val="24"/>
          <w:szCs w:val="24"/>
        </w:rPr>
      </w:pPr>
      <w:r w:rsidRPr="00152BBB">
        <w:rPr>
          <w:rFonts w:cs="Times New Roman"/>
          <w:sz w:val="24"/>
          <w:szCs w:val="24"/>
        </w:rPr>
        <w:t xml:space="preserve">5. WYMAGANIA DOTYCZĄCE WYKONANIA ROBÓT 5.1. Ogólne zasady wykonania robót podano w ST „Wymagania ogólne" Kod CPV 45000000-7, pkt 5 Wykonawca jest odpowiedzialny za prowadzenie robót zgodnie z dokumentacją projektową i umową oraz za jakość zastosowanych materiałów i jakość wykonanych robót. Roboty winny być wykonane zgodnie z projektem, wymaganiami SST oraz poleceniami inspektora nadzoru. </w:t>
      </w:r>
    </w:p>
    <w:p w:rsidR="00F24D2E" w:rsidRPr="00152BBB" w:rsidRDefault="00F24D2E" w:rsidP="00F24D2E">
      <w:pPr>
        <w:jc w:val="both"/>
        <w:rPr>
          <w:rFonts w:cs="Times New Roman"/>
          <w:sz w:val="24"/>
          <w:szCs w:val="24"/>
        </w:rPr>
      </w:pPr>
      <w:r w:rsidRPr="00152BBB">
        <w:rPr>
          <w:rFonts w:cs="Times New Roman"/>
          <w:sz w:val="24"/>
          <w:szCs w:val="24"/>
        </w:rPr>
        <w:t xml:space="preserve">5.2. Montaż instalacji </w:t>
      </w:r>
      <w:r w:rsidR="00712869" w:rsidRPr="00152BBB">
        <w:rPr>
          <w:rFonts w:cs="Times New Roman"/>
          <w:sz w:val="24"/>
          <w:szCs w:val="24"/>
        </w:rPr>
        <w:t>piorunochronnej Zakres</w:t>
      </w:r>
      <w:r w:rsidRPr="00152BBB">
        <w:rPr>
          <w:rFonts w:cs="Times New Roman"/>
          <w:sz w:val="24"/>
          <w:szCs w:val="24"/>
        </w:rPr>
        <w:t xml:space="preserve"> robót obejmuje: - przemieszczenie w strefie montażowej, - złożenie na miejscu montażu wg projektu, - wyznaczenie miejsca zainstalowania, trasowanie linii przebiegu instalacji i miejsc montażu osprzętu, - roboty przygotowawcze o charakterze ogólnobudowlanym jak: wykopy liniowe lub jamiste wraz z zasypaniem, wyprawki pokrycia dachu, kucie bruzd w podłożu, przekucia ścian i </w:t>
      </w:r>
      <w:r w:rsidR="00D36266" w:rsidRPr="00152BBB">
        <w:rPr>
          <w:rFonts w:cs="Times New Roman"/>
          <w:sz w:val="24"/>
          <w:szCs w:val="24"/>
        </w:rPr>
        <w:t xml:space="preserve">stropów, osadzenie przepustów, </w:t>
      </w:r>
      <w:r w:rsidRPr="00152BBB">
        <w:rPr>
          <w:rFonts w:cs="Times New Roman"/>
          <w:sz w:val="24"/>
          <w:szCs w:val="24"/>
        </w:rPr>
        <w:t xml:space="preserve">zdejmowanie przykryć kanałów instalacyjnych, wykonanie ślepych otworów poprzez podkucie we wnęce albo kucie ręczne lub mechaniczne, wiercenie mechaniczne otworów w ścianach, podłożach, lub sufitach - osadzenie kołków plastikowych oraz dybli, śrub kotwiących lub wsporników, zacisków, złączek wraz z zabetonowaniem, - montaż na gotowym podłożu elementów osprzętu instalacyjnego (jak 2.2.2.) </w:t>
      </w:r>
      <w:r w:rsidR="00712869" w:rsidRPr="00152BBB">
        <w:rPr>
          <w:rFonts w:cs="Times New Roman"/>
          <w:sz w:val="24"/>
          <w:szCs w:val="24"/>
        </w:rPr>
        <w:t>Do</w:t>
      </w:r>
      <w:r w:rsidRPr="00152BBB">
        <w:rPr>
          <w:rFonts w:cs="Times New Roman"/>
          <w:sz w:val="24"/>
          <w:szCs w:val="24"/>
        </w:rPr>
        <w:t xml:space="preserve"> montażu instalacji odgromowej, - oznakowanie zgodne z wytycznymi z dokumentacji projektowej i specyfikacji technicznej (szczegółowej) SST lub normami (PN-EN</w:t>
      </w:r>
      <w:r w:rsidR="00712869" w:rsidRPr="00152BBB">
        <w:rPr>
          <w:rFonts w:cs="Times New Roman"/>
          <w:sz w:val="24"/>
          <w:szCs w:val="24"/>
        </w:rPr>
        <w:t xml:space="preserve"> 60446: 2004 Zasady</w:t>
      </w:r>
      <w:r w:rsidRPr="00152BBB">
        <w:rPr>
          <w:rFonts w:cs="Times New Roman"/>
          <w:sz w:val="24"/>
          <w:szCs w:val="24"/>
        </w:rPr>
        <w:t xml:space="preserve"> podstawowe i bezpieczeństwa przy współdziałaniu człowieka z maszyną, oznaczanie i identyfikacja. Oznaczenia identyfikacyjne przewodów barwami albo cyframi), w przypadku braku takich wytycznych, - roboty o charakterze ogólnobudowlanym po montażu instalacji piorunochronnej i uziemień jak: zasypanie wykopów, zaprawianie bruzd, naprawa ścian i stropów po przekuciach i osadzeniu przepustów, montaż przykryć kanałów instalacyjnych, - przeprowadzenie prób i badań zgodnie z PN-IEC 60364-6-61 oraz PN-E-</w:t>
      </w:r>
      <w:r w:rsidR="00712869" w:rsidRPr="00152BBB">
        <w:rPr>
          <w:rFonts w:cs="Times New Roman"/>
          <w:sz w:val="24"/>
          <w:szCs w:val="24"/>
        </w:rPr>
        <w:t>04700: 1998/ Az</w:t>
      </w:r>
      <w:r w:rsidRPr="00152BBB">
        <w:rPr>
          <w:rFonts w:cs="Times New Roman"/>
          <w:sz w:val="24"/>
          <w:szCs w:val="24"/>
        </w:rPr>
        <w:t xml:space="preserve"> 1:2000.  </w:t>
      </w:r>
    </w:p>
    <w:p w:rsidR="00F24D2E" w:rsidRPr="00152BBB" w:rsidRDefault="00F24D2E" w:rsidP="00F24D2E">
      <w:pPr>
        <w:jc w:val="both"/>
        <w:rPr>
          <w:rFonts w:cs="Times New Roman"/>
          <w:sz w:val="24"/>
          <w:szCs w:val="24"/>
        </w:rPr>
      </w:pPr>
      <w:r w:rsidRPr="00152BBB">
        <w:rPr>
          <w:rFonts w:cs="Times New Roman"/>
          <w:sz w:val="24"/>
          <w:szCs w:val="24"/>
        </w:rPr>
        <w:t xml:space="preserve">6.   </w:t>
      </w:r>
      <w:r w:rsidR="00712869" w:rsidRPr="00152BBB">
        <w:rPr>
          <w:rFonts w:cs="Times New Roman"/>
          <w:sz w:val="24"/>
          <w:szCs w:val="24"/>
        </w:rPr>
        <w:t>KONTROLA, JAKOŚCI</w:t>
      </w:r>
      <w:r w:rsidRPr="00152BBB">
        <w:rPr>
          <w:rFonts w:cs="Times New Roman"/>
          <w:sz w:val="24"/>
          <w:szCs w:val="24"/>
        </w:rPr>
        <w:t xml:space="preserve"> ROBÓT </w:t>
      </w:r>
    </w:p>
    <w:p w:rsidR="00F24D2E" w:rsidRPr="00152BBB" w:rsidRDefault="00F24D2E" w:rsidP="00F24D2E">
      <w:pPr>
        <w:jc w:val="both"/>
        <w:rPr>
          <w:rFonts w:cs="Times New Roman"/>
          <w:sz w:val="24"/>
          <w:szCs w:val="24"/>
        </w:rPr>
      </w:pPr>
      <w:r w:rsidRPr="00152BBB">
        <w:rPr>
          <w:rFonts w:cs="Times New Roman"/>
          <w:sz w:val="24"/>
          <w:szCs w:val="24"/>
        </w:rPr>
        <w:t xml:space="preserve">6.1. Ogólne zasady </w:t>
      </w:r>
      <w:r w:rsidR="00712869" w:rsidRPr="00152BBB">
        <w:rPr>
          <w:rFonts w:cs="Times New Roman"/>
          <w:sz w:val="24"/>
          <w:szCs w:val="24"/>
        </w:rPr>
        <w:t>kontroli, jakości</w:t>
      </w:r>
      <w:r w:rsidRPr="00152BBB">
        <w:rPr>
          <w:rFonts w:cs="Times New Roman"/>
          <w:sz w:val="24"/>
          <w:szCs w:val="24"/>
        </w:rPr>
        <w:t xml:space="preserve"> robót podano w ST „Wymagania ogólne" Kod CPV 45000000-07 pkt 6 </w:t>
      </w:r>
    </w:p>
    <w:p w:rsidR="00F24D2E" w:rsidRPr="00152BBB" w:rsidRDefault="00F24D2E" w:rsidP="00F24D2E">
      <w:pPr>
        <w:jc w:val="both"/>
        <w:rPr>
          <w:rFonts w:cs="Times New Roman"/>
          <w:sz w:val="24"/>
          <w:szCs w:val="24"/>
        </w:rPr>
      </w:pPr>
      <w:r w:rsidRPr="00152BBB">
        <w:rPr>
          <w:rFonts w:cs="Times New Roman"/>
          <w:sz w:val="24"/>
          <w:szCs w:val="24"/>
        </w:rPr>
        <w:t xml:space="preserve">6.2. Szczegółowy wykaz oraz zakres badań </w:t>
      </w:r>
      <w:r w:rsidR="00712869" w:rsidRPr="00152BBB">
        <w:rPr>
          <w:rFonts w:cs="Times New Roman"/>
          <w:sz w:val="24"/>
          <w:szCs w:val="24"/>
        </w:rPr>
        <w:t>po montażowych</w:t>
      </w:r>
      <w:r w:rsidRPr="00152BBB">
        <w:rPr>
          <w:rFonts w:cs="Times New Roman"/>
          <w:sz w:val="24"/>
          <w:szCs w:val="24"/>
        </w:rPr>
        <w:t xml:space="preserve"> i kontrolnych instalacji piorunochronnych i uziemień zawarty jest w normach PN-IEC</w:t>
      </w:r>
      <w:r w:rsidR="00712869" w:rsidRPr="00152BBB">
        <w:rPr>
          <w:rFonts w:cs="Times New Roman"/>
          <w:sz w:val="24"/>
          <w:szCs w:val="24"/>
        </w:rPr>
        <w:t xml:space="preserve"> 61024-1-2: 2002, PN-IEC 60364-6-61: 2000 i</w:t>
      </w:r>
      <w:r w:rsidRPr="00152BBB">
        <w:rPr>
          <w:rFonts w:cs="Times New Roman"/>
          <w:sz w:val="24"/>
          <w:szCs w:val="24"/>
        </w:rPr>
        <w:t xml:space="preserve"> PN-E-</w:t>
      </w:r>
      <w:r w:rsidR="00712869" w:rsidRPr="00152BBB">
        <w:rPr>
          <w:rFonts w:cs="Times New Roman"/>
          <w:sz w:val="24"/>
          <w:szCs w:val="24"/>
        </w:rPr>
        <w:t>04700: I</w:t>
      </w:r>
      <w:r w:rsidRPr="00152BBB">
        <w:rPr>
          <w:rFonts w:cs="Times New Roman"/>
          <w:sz w:val="24"/>
          <w:szCs w:val="24"/>
        </w:rPr>
        <w:t xml:space="preserve">998/Azl:2000 </w:t>
      </w:r>
    </w:p>
    <w:p w:rsidR="00F24D2E" w:rsidRPr="00152BBB" w:rsidRDefault="00F24D2E" w:rsidP="00F24D2E">
      <w:pPr>
        <w:jc w:val="both"/>
        <w:rPr>
          <w:rFonts w:cs="Times New Roman"/>
          <w:sz w:val="24"/>
          <w:szCs w:val="24"/>
        </w:rPr>
      </w:pPr>
      <w:r w:rsidRPr="00152BBB">
        <w:rPr>
          <w:rFonts w:cs="Times New Roman"/>
          <w:sz w:val="24"/>
          <w:szCs w:val="24"/>
        </w:rPr>
        <w:t xml:space="preserve">6.3. </w:t>
      </w:r>
      <w:r w:rsidR="00712869" w:rsidRPr="00152BBB">
        <w:rPr>
          <w:rFonts w:cs="Times New Roman"/>
          <w:sz w:val="24"/>
          <w:szCs w:val="24"/>
        </w:rPr>
        <w:t>Ponadto należy wykonać sprawdzenia odbiorcze składające się z oględzin częściowych i końcowych</w:t>
      </w:r>
      <w:r w:rsidRPr="00152BBB">
        <w:rPr>
          <w:rFonts w:cs="Times New Roman"/>
          <w:sz w:val="24"/>
          <w:szCs w:val="24"/>
        </w:rPr>
        <w:t xml:space="preserve"> polegających na kontroli:  </w:t>
      </w:r>
    </w:p>
    <w:p w:rsidR="00F24D2E" w:rsidRPr="00152BBB" w:rsidRDefault="00F24D2E" w:rsidP="00F24D2E">
      <w:pPr>
        <w:jc w:val="both"/>
        <w:rPr>
          <w:rFonts w:cs="Times New Roman"/>
          <w:sz w:val="24"/>
          <w:szCs w:val="24"/>
        </w:rPr>
      </w:pPr>
      <w:r w:rsidRPr="00152BBB">
        <w:rPr>
          <w:rFonts w:cs="Times New Roman"/>
          <w:sz w:val="24"/>
          <w:szCs w:val="24"/>
        </w:rPr>
        <w:t xml:space="preserve">- zgodności dokumentacji powykonawczej z projektem i ze stanem faktycznym, - zgodności połączeń z ustaloną w dokumentacji powykonawczej, - </w:t>
      </w:r>
      <w:r w:rsidR="00712869" w:rsidRPr="00152BBB">
        <w:rPr>
          <w:rFonts w:cs="Times New Roman"/>
          <w:sz w:val="24"/>
          <w:szCs w:val="24"/>
        </w:rPr>
        <w:t>stanu wszystkich elementów instalacji oraz stanu i kompletności dokumentacji dotyczącej zastosowanych</w:t>
      </w:r>
      <w:r w:rsidRPr="00152BBB">
        <w:rPr>
          <w:rFonts w:cs="Times New Roman"/>
          <w:sz w:val="24"/>
          <w:szCs w:val="24"/>
        </w:rPr>
        <w:t xml:space="preserve"> materiałów - sprawdzenie ciągłości wszelkich przewodników występujących w danej instalacji - </w:t>
      </w:r>
      <w:r w:rsidR="00712869" w:rsidRPr="00152BBB">
        <w:rPr>
          <w:rFonts w:cs="Times New Roman"/>
          <w:sz w:val="24"/>
          <w:szCs w:val="24"/>
        </w:rPr>
        <w:t>poprawności wykonania i zabezpieczenia połączeń śrubowych instalacji piorunochronnych i uziemień</w:t>
      </w:r>
      <w:r w:rsidRPr="00152BBB">
        <w:rPr>
          <w:rFonts w:cs="Times New Roman"/>
          <w:sz w:val="24"/>
          <w:szCs w:val="24"/>
        </w:rPr>
        <w:t xml:space="preserve">, potwierdzonych protokołem przez wykonawcę montażu, - pomiarach rezystancji instalacji lub jej elementów, </w:t>
      </w:r>
      <w:r w:rsidRPr="00152BBB">
        <w:rPr>
          <w:rFonts w:cs="Times New Roman"/>
          <w:sz w:val="24"/>
          <w:szCs w:val="24"/>
        </w:rPr>
        <w:lastRenderedPageBreak/>
        <w:t xml:space="preserve">zgodnie z zasadami przeprowadzania badań. Pomiar rezystancji uziemienia wykonuje się przy prądzie przemiennym np. metodą techniczną przy użyciu woltomierza, którego wewnętrzna impedancja musi wynosić minimum 200 U/V (dla zasilania z sieci), oraz źródło prądu powinno być izolowane od sieci elektroenergetycznej np. </w:t>
      </w:r>
      <w:r w:rsidR="00712869" w:rsidRPr="00152BBB">
        <w:rPr>
          <w:rFonts w:cs="Times New Roman"/>
          <w:sz w:val="24"/>
          <w:szCs w:val="24"/>
        </w:rPr>
        <w:t>przez transformator dwuuzwojen</w:t>
      </w:r>
      <w:r w:rsidRPr="00152BBB">
        <w:rPr>
          <w:rFonts w:cs="Times New Roman"/>
          <w:sz w:val="24"/>
          <w:szCs w:val="24"/>
        </w:rPr>
        <w:t xml:space="preserve">iowy. Po wykonaniu oględzin należy sporządzić protokoły z przeprowadzonych badań zgodnie z wymogami zawartymi w normie PN-IEC 60364-6-61:2000. </w:t>
      </w:r>
    </w:p>
    <w:p w:rsidR="00F24D2E" w:rsidRPr="00152BBB" w:rsidRDefault="00F24D2E" w:rsidP="00F24D2E">
      <w:pPr>
        <w:jc w:val="both"/>
        <w:rPr>
          <w:rFonts w:cs="Times New Roman"/>
          <w:sz w:val="24"/>
          <w:szCs w:val="24"/>
        </w:rPr>
      </w:pPr>
      <w:r w:rsidRPr="00152BBB">
        <w:rPr>
          <w:rFonts w:cs="Times New Roman"/>
          <w:sz w:val="24"/>
          <w:szCs w:val="24"/>
        </w:rPr>
        <w:t xml:space="preserve">6.4. Zasady postępowania z wadliwie wykonanymi robotami i wadliwymi materiałami Wszystkie materiały, urządzenia i aparaty </w:t>
      </w:r>
      <w:r w:rsidR="00712869" w:rsidRPr="00152BBB">
        <w:rPr>
          <w:rFonts w:cs="Times New Roman"/>
          <w:sz w:val="24"/>
          <w:szCs w:val="24"/>
        </w:rPr>
        <w:t>niespełniające</w:t>
      </w:r>
      <w:r w:rsidRPr="00152BBB">
        <w:rPr>
          <w:rFonts w:cs="Times New Roman"/>
          <w:sz w:val="24"/>
          <w:szCs w:val="24"/>
        </w:rPr>
        <w:t xml:space="preserve"> wymagań podanych w odpowiednich punktach specyfikacji, zostaną odrzucone. Jeśli materiały </w:t>
      </w:r>
      <w:r w:rsidR="00712869" w:rsidRPr="00152BBB">
        <w:rPr>
          <w:rFonts w:cs="Times New Roman"/>
          <w:sz w:val="24"/>
          <w:szCs w:val="24"/>
        </w:rPr>
        <w:t>niespełniające</w:t>
      </w:r>
      <w:r w:rsidRPr="00152BBB">
        <w:rPr>
          <w:rFonts w:cs="Times New Roman"/>
          <w:sz w:val="24"/>
          <w:szCs w:val="24"/>
        </w:rPr>
        <w:t xml:space="preserve"> wymagań zostały wbudowane lub zastosowane, to na polecenie Inspektora nadzoru Wykonawca wymieni je na właściwe, na własny koszt. </w:t>
      </w:r>
    </w:p>
    <w:p w:rsidR="00F24D2E" w:rsidRPr="00152BBB" w:rsidRDefault="00F24D2E" w:rsidP="00F24D2E">
      <w:pPr>
        <w:jc w:val="both"/>
        <w:rPr>
          <w:rFonts w:cs="Times New Roman"/>
          <w:sz w:val="24"/>
          <w:szCs w:val="24"/>
        </w:rPr>
      </w:pPr>
      <w:r w:rsidRPr="00152BBB">
        <w:rPr>
          <w:rFonts w:cs="Times New Roman"/>
          <w:sz w:val="24"/>
          <w:szCs w:val="24"/>
        </w:rPr>
        <w:t xml:space="preserve">Na pisemne wystąpienie Wykonawcy Inspektor nadzoru może uznać wadę za </w:t>
      </w:r>
      <w:r w:rsidR="00712869" w:rsidRPr="00152BBB">
        <w:rPr>
          <w:rFonts w:cs="Times New Roman"/>
          <w:sz w:val="24"/>
          <w:szCs w:val="24"/>
        </w:rPr>
        <w:t>niemającą</w:t>
      </w:r>
      <w:r w:rsidRPr="00152BBB">
        <w:rPr>
          <w:rFonts w:cs="Times New Roman"/>
          <w:sz w:val="24"/>
          <w:szCs w:val="24"/>
        </w:rPr>
        <w:t xml:space="preserve"> zasadniczego </w:t>
      </w:r>
      <w:r w:rsidR="00712869" w:rsidRPr="00152BBB">
        <w:rPr>
          <w:rFonts w:cs="Times New Roman"/>
          <w:sz w:val="24"/>
          <w:szCs w:val="24"/>
        </w:rPr>
        <w:t>wpływu, na jakość</w:t>
      </w:r>
      <w:r w:rsidRPr="00152BBB">
        <w:rPr>
          <w:rFonts w:cs="Times New Roman"/>
          <w:sz w:val="24"/>
          <w:szCs w:val="24"/>
        </w:rPr>
        <w:t xml:space="preserve"> funkcjonowania instalacji i ustalić zakres i wielkość potrąceń za </w:t>
      </w:r>
      <w:r w:rsidR="00712869" w:rsidRPr="00152BBB">
        <w:rPr>
          <w:rFonts w:cs="Times New Roman"/>
          <w:sz w:val="24"/>
          <w:szCs w:val="24"/>
        </w:rPr>
        <w:t>obniżoną, jakość</w:t>
      </w:r>
      <w:r w:rsidRPr="00152BBB">
        <w:rPr>
          <w:rFonts w:cs="Times New Roman"/>
          <w:sz w:val="24"/>
          <w:szCs w:val="24"/>
        </w:rPr>
        <w:t xml:space="preserve">. </w:t>
      </w:r>
    </w:p>
    <w:p w:rsidR="00F24D2E" w:rsidRPr="00152BBB" w:rsidRDefault="00F24D2E" w:rsidP="00F24D2E">
      <w:pPr>
        <w:jc w:val="both"/>
        <w:rPr>
          <w:rFonts w:cs="Times New Roman"/>
          <w:sz w:val="24"/>
          <w:szCs w:val="24"/>
        </w:rPr>
      </w:pPr>
      <w:r w:rsidRPr="00152BBB">
        <w:rPr>
          <w:rFonts w:cs="Times New Roman"/>
          <w:sz w:val="24"/>
          <w:szCs w:val="24"/>
        </w:rPr>
        <w:t xml:space="preserve">7. WYMAGANIA DOTYCZĄCE PRZEDMIARU I OBMIARU ROBÓT </w:t>
      </w:r>
    </w:p>
    <w:p w:rsidR="00F24D2E" w:rsidRPr="00152BBB" w:rsidRDefault="00F24D2E" w:rsidP="00F24D2E">
      <w:pPr>
        <w:jc w:val="both"/>
        <w:rPr>
          <w:rFonts w:cs="Times New Roman"/>
          <w:sz w:val="24"/>
          <w:szCs w:val="24"/>
        </w:rPr>
      </w:pPr>
      <w:r w:rsidRPr="00152BBB">
        <w:rPr>
          <w:rFonts w:cs="Times New Roman"/>
          <w:sz w:val="24"/>
          <w:szCs w:val="24"/>
        </w:rPr>
        <w:t xml:space="preserve">7.1. Ogólne zasady przedmiaru i obmiaru podano w ST „Wymagania ogólne" Kod CPV 45000000-7, pkt 7 </w:t>
      </w:r>
    </w:p>
    <w:p w:rsidR="00F24D2E" w:rsidRPr="00152BBB" w:rsidRDefault="00F24D2E" w:rsidP="00F24D2E">
      <w:pPr>
        <w:jc w:val="both"/>
        <w:rPr>
          <w:rFonts w:cs="Times New Roman"/>
          <w:sz w:val="24"/>
          <w:szCs w:val="24"/>
        </w:rPr>
      </w:pPr>
      <w:r w:rsidRPr="00152BBB">
        <w:rPr>
          <w:rFonts w:cs="Times New Roman"/>
          <w:sz w:val="24"/>
          <w:szCs w:val="24"/>
        </w:rPr>
        <w:t xml:space="preserve">7.2. Szczegółowe zasady przedmiaru i obmiaru robót montażowych instalacji elektrycznej Obmiaru robót dokonuje się z natury (wykonanej roboty) przyjmując jednostki miary odpowiadające zawartym w dokumentacji i tak: - dla osprzętu montażowego dla instalacji piorunochronnej i uziomów: szt., kpi., </w:t>
      </w:r>
      <w:r w:rsidR="00712869" w:rsidRPr="00152BBB">
        <w:rPr>
          <w:rFonts w:cs="Times New Roman"/>
          <w:sz w:val="24"/>
          <w:szCs w:val="24"/>
        </w:rPr>
        <w:t>M</w:t>
      </w:r>
      <w:r w:rsidRPr="00152BBB">
        <w:rPr>
          <w:rFonts w:cs="Times New Roman"/>
          <w:sz w:val="24"/>
          <w:szCs w:val="24"/>
        </w:rPr>
        <w:t xml:space="preserve">, - dla zwodów i uziomów: m, - dla elementów instalacji piorunochronnej i uziomów: szt., kpi., </w:t>
      </w:r>
    </w:p>
    <w:p w:rsidR="00F24D2E" w:rsidRPr="00152BBB" w:rsidRDefault="00F24D2E" w:rsidP="00F24D2E">
      <w:pPr>
        <w:jc w:val="both"/>
        <w:rPr>
          <w:rFonts w:cs="Times New Roman"/>
          <w:sz w:val="24"/>
          <w:szCs w:val="24"/>
        </w:rPr>
      </w:pPr>
      <w:r w:rsidRPr="00152BBB">
        <w:rPr>
          <w:rFonts w:cs="Times New Roman"/>
          <w:sz w:val="24"/>
          <w:szCs w:val="24"/>
        </w:rPr>
        <w:t xml:space="preserve">7.3. W specyfikacji technicznej szczegółowej dla robót montażowych instalacji elektrycznej opracowanej dla konkretnego przedmiotu zamówienia, można ustalić inne szczegółowe zasady przedmiaru i obmiaru przedmiotowych robót W szczególności można przyjąć zasady podane w katalogach zawierających jednostkowe nakłady rzeczowe dla odpowiednich robót. </w:t>
      </w:r>
    </w:p>
    <w:p w:rsidR="00F24D2E" w:rsidRPr="00152BBB" w:rsidRDefault="00F24D2E" w:rsidP="00F24D2E">
      <w:pPr>
        <w:jc w:val="both"/>
        <w:rPr>
          <w:rFonts w:cs="Times New Roman"/>
          <w:sz w:val="24"/>
          <w:szCs w:val="24"/>
        </w:rPr>
      </w:pPr>
      <w:r w:rsidRPr="00152BBB">
        <w:rPr>
          <w:rFonts w:cs="Times New Roman"/>
          <w:sz w:val="24"/>
          <w:szCs w:val="24"/>
        </w:rPr>
        <w:t xml:space="preserve">8. SPOSÓB ODBIORU ROBÓT </w:t>
      </w:r>
    </w:p>
    <w:p w:rsidR="00F24D2E" w:rsidRPr="00152BBB" w:rsidRDefault="00F24D2E" w:rsidP="00F24D2E">
      <w:pPr>
        <w:jc w:val="both"/>
        <w:rPr>
          <w:rFonts w:cs="Times New Roman"/>
          <w:sz w:val="24"/>
          <w:szCs w:val="24"/>
        </w:rPr>
      </w:pPr>
      <w:r w:rsidRPr="00152BBB">
        <w:rPr>
          <w:rFonts w:cs="Times New Roman"/>
          <w:sz w:val="24"/>
          <w:szCs w:val="24"/>
        </w:rPr>
        <w:t xml:space="preserve">8.1. Ogólne zasady odbioru robót podano w ST „Wymagania ogólne" Kod CPV 45000000-7, pkt 8 </w:t>
      </w:r>
    </w:p>
    <w:p w:rsidR="00F24D2E" w:rsidRPr="00152BBB" w:rsidRDefault="00F24D2E" w:rsidP="00F24D2E">
      <w:pPr>
        <w:jc w:val="both"/>
        <w:rPr>
          <w:rFonts w:cs="Times New Roman"/>
          <w:sz w:val="24"/>
          <w:szCs w:val="24"/>
        </w:rPr>
      </w:pPr>
      <w:r w:rsidRPr="00152BBB">
        <w:rPr>
          <w:rFonts w:cs="Times New Roman"/>
          <w:sz w:val="24"/>
          <w:szCs w:val="24"/>
        </w:rPr>
        <w:t xml:space="preserve">8.2. Warunki odbioru instalacji i urządzeń zasilających </w:t>
      </w:r>
    </w:p>
    <w:p w:rsidR="00F24D2E" w:rsidRPr="00152BBB" w:rsidRDefault="00F24D2E" w:rsidP="00F24D2E">
      <w:pPr>
        <w:jc w:val="both"/>
        <w:rPr>
          <w:rFonts w:cs="Times New Roman"/>
          <w:sz w:val="24"/>
          <w:szCs w:val="24"/>
        </w:rPr>
      </w:pPr>
      <w:r w:rsidRPr="00152BBB">
        <w:rPr>
          <w:rFonts w:cs="Times New Roman"/>
          <w:sz w:val="24"/>
          <w:szCs w:val="24"/>
        </w:rPr>
        <w:t xml:space="preserve">8.2.1. Odbiór międzyoperacyjny Odbiór międzyoperacyjny przeprowadzany jest po zakończeniu danego etapu robót mających wpływ na wykonanie dalszych prac. </w:t>
      </w:r>
    </w:p>
    <w:p w:rsidR="00F24D2E" w:rsidRPr="00152BBB" w:rsidRDefault="00F24D2E" w:rsidP="00F24D2E">
      <w:pPr>
        <w:jc w:val="both"/>
        <w:rPr>
          <w:rFonts w:cs="Times New Roman"/>
          <w:sz w:val="24"/>
          <w:szCs w:val="24"/>
        </w:rPr>
      </w:pPr>
      <w:r w:rsidRPr="00152BBB">
        <w:rPr>
          <w:rFonts w:cs="Times New Roman"/>
          <w:sz w:val="24"/>
          <w:szCs w:val="24"/>
        </w:rPr>
        <w:t xml:space="preserve">Odbiorowi takiemu mogą podlegać m.in.: </w:t>
      </w:r>
    </w:p>
    <w:p w:rsidR="00F24D2E" w:rsidRPr="00152BBB" w:rsidRDefault="00F24D2E" w:rsidP="00F24D2E">
      <w:pPr>
        <w:jc w:val="both"/>
        <w:rPr>
          <w:rFonts w:cs="Times New Roman"/>
          <w:sz w:val="24"/>
          <w:szCs w:val="24"/>
        </w:rPr>
      </w:pPr>
      <w:r w:rsidRPr="00152BBB">
        <w:rPr>
          <w:rFonts w:cs="Times New Roman"/>
          <w:sz w:val="24"/>
          <w:szCs w:val="24"/>
        </w:rPr>
        <w:t xml:space="preserve">- przygotowanie podłoża do montażu instalacji piorunochronnej i uziomów, - instalacja, której pełne wykonanie uwarunkowane jest wykonaniem robót przez inne branże lub odwrotnie, gdy prace innych branż wymagają zakończenia robót instalacji piorunochronnej i uziomów np. zasypanie fundamentów wraz z uziomem fundamentowym. </w:t>
      </w:r>
    </w:p>
    <w:p w:rsidR="00F24D2E" w:rsidRPr="00152BBB" w:rsidRDefault="00F24D2E" w:rsidP="00F24D2E">
      <w:pPr>
        <w:jc w:val="both"/>
        <w:rPr>
          <w:rFonts w:cs="Times New Roman"/>
          <w:sz w:val="24"/>
          <w:szCs w:val="24"/>
        </w:rPr>
      </w:pPr>
      <w:r w:rsidRPr="00152BBB">
        <w:rPr>
          <w:rFonts w:cs="Times New Roman"/>
          <w:sz w:val="24"/>
          <w:szCs w:val="24"/>
        </w:rPr>
        <w:lastRenderedPageBreak/>
        <w:t xml:space="preserve">8.2.2. Odbiór częściowy Należy przeprowadzić badanie </w:t>
      </w:r>
      <w:r w:rsidR="00712869" w:rsidRPr="00152BBB">
        <w:rPr>
          <w:rFonts w:cs="Times New Roman"/>
          <w:sz w:val="24"/>
          <w:szCs w:val="24"/>
        </w:rPr>
        <w:t>po montażowe</w:t>
      </w:r>
      <w:r w:rsidRPr="00152BBB">
        <w:rPr>
          <w:rFonts w:cs="Times New Roman"/>
          <w:sz w:val="24"/>
          <w:szCs w:val="24"/>
        </w:rPr>
        <w:t xml:space="preserve"> częściowe robót zanikających oraz elementów urządzeń, które ulegają zakryciu (np. uziom otokowy, pogrążanie uziomu prętowego), uniemożliwiając ocenę prawidłowości ich wykonania lub ułatwiając przyszły odbiór końcowy. </w:t>
      </w:r>
      <w:r w:rsidR="00712869" w:rsidRPr="00152BBB">
        <w:rPr>
          <w:rFonts w:cs="Times New Roman"/>
          <w:sz w:val="24"/>
          <w:szCs w:val="24"/>
        </w:rPr>
        <w:t>Podczas odbioru należy sprawdzić prawidłowość montażu oraz zgodność z obowiązującymi przepisami i</w:t>
      </w:r>
      <w:r w:rsidRPr="00152BBB">
        <w:rPr>
          <w:rFonts w:cs="Times New Roman"/>
          <w:sz w:val="24"/>
          <w:szCs w:val="24"/>
        </w:rPr>
        <w:t xml:space="preserve"> projektem: wydzielonych pętli lub elementów instalacji piorunochronnej i uziomów. 8.2.3. Odbiór końcowy Badania </w:t>
      </w:r>
      <w:r w:rsidR="00712869" w:rsidRPr="00152BBB">
        <w:rPr>
          <w:rFonts w:cs="Times New Roman"/>
          <w:sz w:val="24"/>
          <w:szCs w:val="24"/>
        </w:rPr>
        <w:t>po montażowe, jako</w:t>
      </w:r>
      <w:r w:rsidRPr="00152BBB">
        <w:rPr>
          <w:rFonts w:cs="Times New Roman"/>
          <w:sz w:val="24"/>
          <w:szCs w:val="24"/>
        </w:rPr>
        <w:t xml:space="preserve"> techniczne </w:t>
      </w:r>
      <w:r w:rsidR="00712869" w:rsidRPr="00152BBB">
        <w:rPr>
          <w:rFonts w:cs="Times New Roman"/>
          <w:sz w:val="24"/>
          <w:szCs w:val="24"/>
        </w:rPr>
        <w:t>sprawdzenie, jakości</w:t>
      </w:r>
      <w:r w:rsidRPr="00152BBB">
        <w:rPr>
          <w:rFonts w:cs="Times New Roman"/>
          <w:sz w:val="24"/>
          <w:szCs w:val="24"/>
        </w:rPr>
        <w:t xml:space="preserve"> wykonanych robót należy przeprowadzić po zakończeniu robót instalacji piorunochronnej i uziomów przed przekazaniem użytkownikowi całości instalacji elektrycznej w użytkowanie. </w:t>
      </w:r>
    </w:p>
    <w:p w:rsidR="00F24D2E" w:rsidRPr="00152BBB" w:rsidRDefault="00F24D2E" w:rsidP="00F24D2E">
      <w:pPr>
        <w:jc w:val="both"/>
        <w:rPr>
          <w:rFonts w:cs="Times New Roman"/>
          <w:sz w:val="24"/>
          <w:szCs w:val="24"/>
        </w:rPr>
      </w:pPr>
      <w:r w:rsidRPr="00152BBB">
        <w:rPr>
          <w:rFonts w:cs="Times New Roman"/>
          <w:sz w:val="24"/>
          <w:szCs w:val="24"/>
        </w:rPr>
        <w:t xml:space="preserve">Odbiór końcowy stanowi ostateczną ocenę rzeczywistego wykonania robót w odniesieniu do ich zakresu (ilości), jakości i zgodności z dokumentacją projektową. Odbiór ten przeprowadza komisja powołana przez zamawiającego, na podstawie przedłożonych dokumentów, wyników badań oraz dokonanej oceny wizualnej. </w:t>
      </w:r>
    </w:p>
    <w:p w:rsidR="00F24D2E" w:rsidRPr="00152BBB" w:rsidRDefault="00F24D2E" w:rsidP="00F24D2E">
      <w:pPr>
        <w:jc w:val="both"/>
        <w:rPr>
          <w:rFonts w:cs="Times New Roman"/>
          <w:sz w:val="24"/>
          <w:szCs w:val="24"/>
        </w:rPr>
      </w:pPr>
      <w:r w:rsidRPr="00152BBB">
        <w:rPr>
          <w:rFonts w:cs="Times New Roman"/>
          <w:sz w:val="24"/>
          <w:szCs w:val="24"/>
        </w:rPr>
        <w:t xml:space="preserve">Zasady i terminy powoływania komisji oraz czas jej działania powinna określać umowa. Wykonawca robót obowiązany jest przedłożyć komisji następujące dokumenty: — dokumentację projektową z naniesionymi zmianami dokonanymi w toku wykonywania robót, — szczegółowe specyfikacje techniczne ze zmianami wprowadzonymi w trakcie wykonywania robót, dokumenty świadczące o dopuszczeniu do obrotu i powszechnego zastosowania użytych materiałów i wyrobów budowlanych, </w:t>
      </w:r>
    </w:p>
    <w:p w:rsidR="00F24D2E" w:rsidRPr="00152BBB" w:rsidRDefault="00F24D2E" w:rsidP="00F24D2E">
      <w:pPr>
        <w:jc w:val="both"/>
        <w:rPr>
          <w:rFonts w:cs="Times New Roman"/>
          <w:sz w:val="24"/>
          <w:szCs w:val="24"/>
        </w:rPr>
      </w:pPr>
      <w:r w:rsidRPr="00152BBB">
        <w:rPr>
          <w:rFonts w:cs="Times New Roman"/>
          <w:sz w:val="24"/>
          <w:szCs w:val="24"/>
        </w:rPr>
        <w:t xml:space="preserve">— protokoły odbiorów częściowych, </w:t>
      </w:r>
    </w:p>
    <w:p w:rsidR="00F24D2E" w:rsidRPr="00152BBB" w:rsidRDefault="00F24D2E" w:rsidP="00F24D2E">
      <w:pPr>
        <w:jc w:val="both"/>
        <w:rPr>
          <w:rFonts w:cs="Times New Roman"/>
          <w:sz w:val="24"/>
          <w:szCs w:val="24"/>
        </w:rPr>
      </w:pPr>
      <w:r w:rsidRPr="00152BBB">
        <w:rPr>
          <w:rFonts w:cs="Times New Roman"/>
          <w:sz w:val="24"/>
          <w:szCs w:val="24"/>
        </w:rPr>
        <w:t xml:space="preserve">— karty techniczne wyrobów lub instrukcje producentów dotyczące zastosowanych materiałów. W toku odbioru komisja obowiązana jest zapoznać się przedłożonymi dokumentami, przeprowadzić badania zgodnie z wytycznymi podanymi w pkt. 6.3. niniejszej ST. porównać je z wymaganiami podanymi w dokumentacji projektowej i specyfikacji technicznej. Roboty instalacji odgromowej powinny być odebrane, jeżeli wszystkie wyniki badań są pozytywne, a dostarczone przez wykonawcę dokumenty są kompletne i prawidłowe pod względem merytorycznym. Jeżeli chociażby jeden wynik badań był negatywny roboty instalacji odgromowej nie powinny być odebrane. W takim przypadku należy wybrać jedno z następujących </w:t>
      </w:r>
      <w:r w:rsidR="00712869" w:rsidRPr="00152BBB">
        <w:rPr>
          <w:rFonts w:cs="Times New Roman"/>
          <w:sz w:val="24"/>
          <w:szCs w:val="24"/>
        </w:rPr>
        <w:t>rozwiązań:, — jeżeli</w:t>
      </w:r>
      <w:r w:rsidRPr="00152BBB">
        <w:rPr>
          <w:rFonts w:cs="Times New Roman"/>
          <w:sz w:val="24"/>
          <w:szCs w:val="24"/>
        </w:rPr>
        <w:t xml:space="preserve"> to możliwe należy ustalić zakres prac korygujących, usunąć niezgodności instalacji z wymaganiami określonymi w dokumentacji projektowej i specyfikacji technicznej i przedstawić je ponownie do odbioru, — jeżeli odchylenia od wymagań nie zagrażają bezpieczeństwu użytkownika i trwałości instalacji zamawiający może wyrazić zgodę na dokonanie odbioru końcowego z jednoczesnym obniżeniem wartości wynagrodzenia w stosunku do ustaleń umownych, - w przypadku, gdy nie są możliwe podane wyżej rozwiązania wykonawca zobowiązany jest do usunięcia wadliwie wykonanych robót, wykonać je ponownie i powtórnie zgłosić do odbioru. W przypadku niekompletności dokumentów odbiór może być dokonany po ich uzupełnieniu. Parametry badań oraz sposób przeprowadzenia badań są określone w normach PN-IEC</w:t>
      </w:r>
      <w:r w:rsidR="00712869" w:rsidRPr="00152BBB">
        <w:rPr>
          <w:rFonts w:cs="Times New Roman"/>
          <w:sz w:val="24"/>
          <w:szCs w:val="24"/>
        </w:rPr>
        <w:t xml:space="preserve"> 61024-1-2: 2002, PNIEC 60364-6-61: 2000 i</w:t>
      </w:r>
      <w:r w:rsidRPr="00152BBB">
        <w:rPr>
          <w:rFonts w:cs="Times New Roman"/>
          <w:sz w:val="24"/>
          <w:szCs w:val="24"/>
        </w:rPr>
        <w:t xml:space="preserve"> PN-E-</w:t>
      </w:r>
      <w:r w:rsidR="00712869" w:rsidRPr="00152BBB">
        <w:rPr>
          <w:rFonts w:cs="Times New Roman"/>
          <w:sz w:val="24"/>
          <w:szCs w:val="24"/>
        </w:rPr>
        <w:t>04700: 1998/Az</w:t>
      </w:r>
      <w:r w:rsidRPr="00152BBB">
        <w:rPr>
          <w:rFonts w:cs="Times New Roman"/>
          <w:sz w:val="24"/>
          <w:szCs w:val="24"/>
        </w:rPr>
        <w:t xml:space="preserve"> 1:2000. Wyniki badań trzeba zamieścić w protokole odbioru końcowego instalacji odgromowej, urządzenia piorunochronnego oraz dołączyć metrykę, zawierającą dane o obiekcie budowlanym i opis wraz ze schematem. </w:t>
      </w:r>
    </w:p>
    <w:p w:rsidR="00F24D2E" w:rsidRPr="00152BBB" w:rsidRDefault="00F24D2E" w:rsidP="00F24D2E">
      <w:pPr>
        <w:jc w:val="both"/>
        <w:rPr>
          <w:rFonts w:cs="Times New Roman"/>
          <w:sz w:val="24"/>
          <w:szCs w:val="24"/>
        </w:rPr>
      </w:pPr>
      <w:r w:rsidRPr="00152BBB">
        <w:rPr>
          <w:rFonts w:cs="Times New Roman"/>
          <w:sz w:val="24"/>
          <w:szCs w:val="24"/>
        </w:rPr>
        <w:lastRenderedPageBreak/>
        <w:t xml:space="preserve">9.   </w:t>
      </w:r>
      <w:r w:rsidR="00712869" w:rsidRPr="00152BBB">
        <w:rPr>
          <w:rFonts w:cs="Times New Roman"/>
          <w:sz w:val="24"/>
          <w:szCs w:val="24"/>
        </w:rPr>
        <w:t>PODSTAWA ROZLICZENIA ROBÓT PODSTAWOWYCH, TYMCZASOWYCH I PRAC</w:t>
      </w:r>
      <w:r w:rsidRPr="00152BBB">
        <w:rPr>
          <w:rFonts w:cs="Times New Roman"/>
          <w:sz w:val="24"/>
          <w:szCs w:val="24"/>
        </w:rPr>
        <w:t xml:space="preserve"> TOWARZYSZĄCYCH 9.1.</w:t>
      </w:r>
      <w:r w:rsidR="00712869" w:rsidRPr="00152BBB">
        <w:rPr>
          <w:rFonts w:cs="Times New Roman"/>
          <w:sz w:val="24"/>
          <w:szCs w:val="24"/>
        </w:rPr>
        <w:t>Ogólne ustalenia dotyczące podstawy rozliczenia robót podano w ST „Wymagania ogólne” Kod CPV</w:t>
      </w:r>
      <w:r w:rsidRPr="00152BBB">
        <w:rPr>
          <w:rFonts w:cs="Times New Roman"/>
          <w:sz w:val="24"/>
          <w:szCs w:val="24"/>
        </w:rPr>
        <w:t xml:space="preserve"> 45000000-7, pkt 9  </w:t>
      </w:r>
    </w:p>
    <w:p w:rsidR="00F24D2E" w:rsidRPr="00152BBB" w:rsidRDefault="00F24D2E" w:rsidP="00F24D2E">
      <w:pPr>
        <w:jc w:val="both"/>
        <w:rPr>
          <w:rFonts w:cs="Times New Roman"/>
          <w:sz w:val="24"/>
          <w:szCs w:val="24"/>
        </w:rPr>
      </w:pPr>
      <w:r w:rsidRPr="00152BBB">
        <w:rPr>
          <w:rFonts w:cs="Times New Roman"/>
          <w:sz w:val="24"/>
          <w:szCs w:val="24"/>
        </w:rPr>
        <w:t xml:space="preserve">9.2.Zasady rozliczenia i płatności Rozliczenie robót montażowych instalacji odgromowych może być dokonane jednorazowo po wykonaniu pełnego zakresu robót i ich końcowym odbiorze lub etapami określonymi w umowie, po dokonaniu odbiorów częściowych robót. Ostateczne rozliczenie umowy pomiędzy zamawiającym a wykonawcą następuje po dokonaniu odbioru pogwarancyjnego. Podstawę rozliczenia oraz płatności wykonanego i odebranego zakresu robót stanowi wartość tych robót obliczona na podstawie: - określonych w </w:t>
      </w:r>
      <w:r w:rsidR="00712869" w:rsidRPr="00152BBB">
        <w:rPr>
          <w:rFonts w:cs="Times New Roman"/>
          <w:sz w:val="24"/>
          <w:szCs w:val="24"/>
        </w:rPr>
        <w:t>dokumentach umownych (ofercie) cen</w:t>
      </w:r>
      <w:r w:rsidRPr="00152BBB">
        <w:rPr>
          <w:rFonts w:cs="Times New Roman"/>
          <w:sz w:val="24"/>
          <w:szCs w:val="24"/>
        </w:rPr>
        <w:t xml:space="preserve"> </w:t>
      </w:r>
      <w:r w:rsidR="00712869" w:rsidRPr="00152BBB">
        <w:rPr>
          <w:rFonts w:cs="Times New Roman"/>
          <w:sz w:val="24"/>
          <w:szCs w:val="24"/>
        </w:rPr>
        <w:t>jednostkowych i</w:t>
      </w:r>
      <w:r w:rsidRPr="00152BBB">
        <w:rPr>
          <w:rFonts w:cs="Times New Roman"/>
          <w:sz w:val="24"/>
          <w:szCs w:val="24"/>
        </w:rPr>
        <w:t xml:space="preserve"> ilości robót </w:t>
      </w:r>
      <w:r w:rsidR="00712869" w:rsidRPr="00152BBB">
        <w:rPr>
          <w:rFonts w:cs="Times New Roman"/>
          <w:sz w:val="24"/>
          <w:szCs w:val="24"/>
        </w:rPr>
        <w:t>zaakceptowanych przez</w:t>
      </w:r>
      <w:r w:rsidRPr="00152BBB">
        <w:rPr>
          <w:rFonts w:cs="Times New Roman"/>
          <w:sz w:val="24"/>
          <w:szCs w:val="24"/>
        </w:rPr>
        <w:t xml:space="preserve"> zamawiającego lub - ustalonej w umowie kwoty ryczałtowej za określony zakres robót. Ceny jednostkowe wykonania robót instalacji odgromowych lub kwoty ryczałtowe obejmujące roboty ww. uwzględniają: - przygotowanie stanowiska roboczego, - dostarczenie do stanowiska roboczego materiałów, narzędzi i sprzętu, - obsługę sprzętu </w:t>
      </w:r>
      <w:r w:rsidR="00712869" w:rsidRPr="00152BBB">
        <w:rPr>
          <w:rFonts w:cs="Times New Roman"/>
          <w:sz w:val="24"/>
          <w:szCs w:val="24"/>
        </w:rPr>
        <w:t>nieposiadającego</w:t>
      </w:r>
      <w:r w:rsidRPr="00152BBB">
        <w:rPr>
          <w:rFonts w:cs="Times New Roman"/>
          <w:sz w:val="24"/>
          <w:szCs w:val="24"/>
        </w:rPr>
        <w:t xml:space="preserve"> obsługi etatowej, - ustawienie i przestawienie drabin oraz lekkich rusztowań przestawnych umożliwiających wykonanie robót na wysokości do 4 </w:t>
      </w:r>
      <w:r w:rsidR="00712869" w:rsidRPr="00152BBB">
        <w:rPr>
          <w:rFonts w:cs="Times New Roman"/>
          <w:sz w:val="24"/>
          <w:szCs w:val="24"/>
        </w:rPr>
        <w:t>m, (jeśli</w:t>
      </w:r>
      <w:r w:rsidRPr="00152BBB">
        <w:rPr>
          <w:rFonts w:cs="Times New Roman"/>
          <w:sz w:val="24"/>
          <w:szCs w:val="24"/>
        </w:rPr>
        <w:t xml:space="preserve"> taka konieczność występuje), </w:t>
      </w:r>
    </w:p>
    <w:p w:rsidR="00F24D2E" w:rsidRPr="00152BBB" w:rsidRDefault="00F24D2E" w:rsidP="00F24D2E">
      <w:pPr>
        <w:jc w:val="both"/>
        <w:rPr>
          <w:rFonts w:cs="Times New Roman"/>
          <w:sz w:val="24"/>
          <w:szCs w:val="24"/>
        </w:rPr>
      </w:pPr>
      <w:r w:rsidRPr="00152BBB">
        <w:rPr>
          <w:rFonts w:cs="Times New Roman"/>
          <w:sz w:val="24"/>
          <w:szCs w:val="24"/>
        </w:rPr>
        <w:t xml:space="preserve">- usunięcie wad i usterek oraz naprawienie uszkodzeń powstałych w czasie robót, - uporządkowanie miejsca wykonywania robót, - usunięcie pozostałości, resztek i odpadów materiałów, - likwidację stanowiska roboczego. W kwotach ryczałtowych ujęte są również koszty montażu, demontażu i pracy rusztowań niezbędnych do wykonania robót na wysokości do 4 m od poziomu terenu. Przy rozliczaniu robót według uzgodnionych cen jednostkowych koszty niezbędnych rusztowań mogą być uwzględnione w tych cenach lub stanowić podstawę oddzielnej płatności. Sposób rozliczenia kosztów montażu, demontażu i pracy rusztowań koniecznych do wykonywania robót na wysokości powyżej 4 m, należy ustalić w postanowieniach pkt. 9 specyfikacji technicznej (szczegółowej) SST robót w zakresie instalacji odgromowej opracowanej dla realizowanego przedmiotu zamówienia. </w:t>
      </w:r>
    </w:p>
    <w:p w:rsidR="00F24D2E" w:rsidRPr="00152BBB" w:rsidRDefault="00F24D2E" w:rsidP="00F24D2E">
      <w:pPr>
        <w:jc w:val="both"/>
        <w:rPr>
          <w:rFonts w:cs="Times New Roman"/>
          <w:sz w:val="24"/>
          <w:szCs w:val="24"/>
        </w:rPr>
      </w:pPr>
      <w:r w:rsidRPr="00152BBB">
        <w:rPr>
          <w:rFonts w:cs="Times New Roman"/>
          <w:sz w:val="24"/>
          <w:szCs w:val="24"/>
        </w:rPr>
        <w:t xml:space="preserve">10. DOKUMENTY ODNIESIENIA </w:t>
      </w:r>
    </w:p>
    <w:p w:rsidR="00F24D2E" w:rsidRPr="00152BBB" w:rsidRDefault="00F24D2E" w:rsidP="00F24D2E">
      <w:pPr>
        <w:jc w:val="both"/>
        <w:rPr>
          <w:rFonts w:cs="Times New Roman"/>
          <w:sz w:val="24"/>
          <w:szCs w:val="24"/>
        </w:rPr>
      </w:pPr>
      <w:r w:rsidRPr="00152BBB">
        <w:rPr>
          <w:rFonts w:cs="Times New Roman"/>
          <w:sz w:val="24"/>
          <w:szCs w:val="24"/>
        </w:rPr>
        <w:t>10.1.Normy PN-EN</w:t>
      </w:r>
      <w:r w:rsidR="00712869" w:rsidRPr="00152BBB">
        <w:rPr>
          <w:rFonts w:cs="Times New Roman"/>
          <w:sz w:val="24"/>
          <w:szCs w:val="24"/>
        </w:rPr>
        <w:t xml:space="preserve"> 50164-1: 2002 (U) Elementy</w:t>
      </w:r>
      <w:r w:rsidRPr="00152BBB">
        <w:rPr>
          <w:rFonts w:cs="Times New Roman"/>
          <w:sz w:val="24"/>
          <w:szCs w:val="24"/>
        </w:rPr>
        <w:t xml:space="preserve"> urządzenia piorunochronnego (LPS). Część I. Wymagania </w:t>
      </w:r>
      <w:r w:rsidR="00712869" w:rsidRPr="00152BBB">
        <w:rPr>
          <w:rFonts w:cs="Times New Roman"/>
          <w:sz w:val="24"/>
          <w:szCs w:val="24"/>
        </w:rPr>
        <w:t>stawiane elementom</w:t>
      </w:r>
      <w:r w:rsidRPr="00152BBB">
        <w:rPr>
          <w:rFonts w:cs="Times New Roman"/>
          <w:sz w:val="24"/>
          <w:szCs w:val="24"/>
        </w:rPr>
        <w:t xml:space="preserve"> połączeniowym. PN-EN</w:t>
      </w:r>
      <w:r w:rsidR="00712869" w:rsidRPr="00152BBB">
        <w:rPr>
          <w:rFonts w:cs="Times New Roman"/>
          <w:sz w:val="24"/>
          <w:szCs w:val="24"/>
        </w:rPr>
        <w:t xml:space="preserve"> 50164-2: 2003 (U) Elementy</w:t>
      </w:r>
      <w:r w:rsidRPr="00152BBB">
        <w:rPr>
          <w:rFonts w:cs="Times New Roman"/>
          <w:sz w:val="24"/>
          <w:szCs w:val="24"/>
        </w:rPr>
        <w:t xml:space="preserve"> urządzenia piorunochronnego (LPS). Część 2. Wymagania </w:t>
      </w:r>
      <w:r w:rsidR="00712869" w:rsidRPr="00152BBB">
        <w:rPr>
          <w:rFonts w:cs="Times New Roman"/>
          <w:sz w:val="24"/>
          <w:szCs w:val="24"/>
        </w:rPr>
        <w:t>dotyczące przewodów</w:t>
      </w:r>
      <w:r w:rsidRPr="00152BBB">
        <w:rPr>
          <w:rFonts w:cs="Times New Roman"/>
          <w:sz w:val="24"/>
          <w:szCs w:val="24"/>
        </w:rPr>
        <w:t xml:space="preserve"> i uziomów. </w:t>
      </w:r>
      <w:r w:rsidR="00712869" w:rsidRPr="00152BBB">
        <w:rPr>
          <w:rFonts w:cs="Times New Roman"/>
          <w:sz w:val="24"/>
          <w:szCs w:val="24"/>
        </w:rPr>
        <w:t>PN-IEC 60364-1: 200 Instalacje</w:t>
      </w:r>
      <w:r w:rsidRPr="00152BBB">
        <w:rPr>
          <w:rFonts w:cs="Times New Roman"/>
          <w:sz w:val="24"/>
          <w:szCs w:val="24"/>
        </w:rPr>
        <w:t xml:space="preserve"> elektryczne w obiektach budowlanych. Zakres, przedmiot i </w:t>
      </w:r>
      <w:r w:rsidR="00712869" w:rsidRPr="00152BBB">
        <w:rPr>
          <w:rFonts w:cs="Times New Roman"/>
          <w:sz w:val="24"/>
          <w:szCs w:val="24"/>
        </w:rPr>
        <w:t>wymagania podstawowe</w:t>
      </w:r>
      <w:r w:rsidRPr="00152BBB">
        <w:rPr>
          <w:rFonts w:cs="Times New Roman"/>
          <w:sz w:val="24"/>
          <w:szCs w:val="24"/>
        </w:rPr>
        <w:t xml:space="preserve">. </w:t>
      </w:r>
      <w:r w:rsidR="00712869" w:rsidRPr="00152BBB">
        <w:rPr>
          <w:rFonts w:cs="Times New Roman"/>
          <w:sz w:val="24"/>
          <w:szCs w:val="24"/>
        </w:rPr>
        <w:t>PN-IEC 60364-4-41: 2000 Instalacje elektryczne w obiektach budowlanych</w:t>
      </w:r>
      <w:r w:rsidRPr="00152BBB">
        <w:rPr>
          <w:rFonts w:cs="Times New Roman"/>
          <w:sz w:val="24"/>
          <w:szCs w:val="24"/>
        </w:rPr>
        <w:t xml:space="preserve">.    </w:t>
      </w:r>
      <w:r w:rsidR="00712869" w:rsidRPr="00152BBB">
        <w:rPr>
          <w:rFonts w:cs="Times New Roman"/>
          <w:sz w:val="24"/>
          <w:szCs w:val="24"/>
        </w:rPr>
        <w:t>Ochrona dla zapewnienia bezpieczeństwa</w:t>
      </w:r>
      <w:r w:rsidRPr="00152BBB">
        <w:rPr>
          <w:rFonts w:cs="Times New Roman"/>
          <w:sz w:val="24"/>
          <w:szCs w:val="24"/>
        </w:rPr>
        <w:t xml:space="preserve">.        Ochrona </w:t>
      </w:r>
      <w:r w:rsidR="00712869" w:rsidRPr="00152BBB">
        <w:rPr>
          <w:rFonts w:cs="Times New Roman"/>
          <w:sz w:val="24"/>
          <w:szCs w:val="24"/>
        </w:rPr>
        <w:t>przeciwporażeniowa PN-IEC 60364-5-54: 1999 Instalacje</w:t>
      </w:r>
      <w:r w:rsidRPr="00152BBB">
        <w:rPr>
          <w:rFonts w:cs="Times New Roman"/>
          <w:sz w:val="24"/>
          <w:szCs w:val="24"/>
        </w:rPr>
        <w:t xml:space="preserve"> elektryczne w obiektach budowlanych. Dobór i montaż </w:t>
      </w:r>
      <w:r w:rsidR="00712869" w:rsidRPr="00152BBB">
        <w:rPr>
          <w:rFonts w:cs="Times New Roman"/>
          <w:sz w:val="24"/>
          <w:szCs w:val="24"/>
        </w:rPr>
        <w:t>wyposażenia elektrycznego</w:t>
      </w:r>
      <w:r w:rsidRPr="00152BBB">
        <w:rPr>
          <w:rFonts w:cs="Times New Roman"/>
          <w:sz w:val="24"/>
          <w:szCs w:val="24"/>
        </w:rPr>
        <w:t xml:space="preserve">. Uziemienia </w:t>
      </w:r>
      <w:r w:rsidR="00712869" w:rsidRPr="00152BBB">
        <w:rPr>
          <w:rFonts w:cs="Times New Roman"/>
          <w:sz w:val="24"/>
          <w:szCs w:val="24"/>
        </w:rPr>
        <w:t>i przewody</w:t>
      </w:r>
      <w:r w:rsidRPr="00152BBB">
        <w:rPr>
          <w:rFonts w:cs="Times New Roman"/>
          <w:sz w:val="24"/>
          <w:szCs w:val="24"/>
        </w:rPr>
        <w:t xml:space="preserve"> ochronne </w:t>
      </w:r>
      <w:r w:rsidR="007D329F" w:rsidRPr="00152BBB">
        <w:rPr>
          <w:rFonts w:cs="Times New Roman"/>
          <w:sz w:val="24"/>
          <w:szCs w:val="24"/>
        </w:rPr>
        <w:t>PN-IEC 60364-4-46: 199 Instalacje</w:t>
      </w:r>
      <w:r w:rsidRPr="00152BBB">
        <w:rPr>
          <w:rFonts w:cs="Times New Roman"/>
          <w:sz w:val="24"/>
          <w:szCs w:val="24"/>
        </w:rPr>
        <w:t xml:space="preserve"> elektryczne w obiektach budowlanych. Ochrona dla </w:t>
      </w:r>
      <w:r w:rsidR="00712869" w:rsidRPr="00152BBB">
        <w:rPr>
          <w:rFonts w:cs="Times New Roman"/>
          <w:sz w:val="24"/>
          <w:szCs w:val="24"/>
        </w:rPr>
        <w:t>zapewnienia bezpieczeństwa</w:t>
      </w:r>
      <w:r w:rsidRPr="00152BBB">
        <w:rPr>
          <w:rFonts w:cs="Times New Roman"/>
          <w:sz w:val="24"/>
          <w:szCs w:val="24"/>
        </w:rPr>
        <w:t xml:space="preserve">. Odłączanie izolacyjne i łączenie. </w:t>
      </w:r>
      <w:r w:rsidR="00712869" w:rsidRPr="00152BBB">
        <w:rPr>
          <w:rFonts w:cs="Times New Roman"/>
          <w:sz w:val="24"/>
          <w:szCs w:val="24"/>
        </w:rPr>
        <w:t>PN-IEC 60364-4-47: 2001 Instalacje</w:t>
      </w:r>
      <w:r w:rsidRPr="00152BBB">
        <w:rPr>
          <w:rFonts w:cs="Times New Roman"/>
          <w:sz w:val="24"/>
          <w:szCs w:val="24"/>
        </w:rPr>
        <w:t xml:space="preserve"> elektryczne w obiektach budowlanych. Ochrona dla </w:t>
      </w:r>
      <w:r w:rsidR="00712869" w:rsidRPr="00152BBB">
        <w:rPr>
          <w:rFonts w:cs="Times New Roman"/>
          <w:sz w:val="24"/>
          <w:szCs w:val="24"/>
        </w:rPr>
        <w:t>zapewnienia bezpieczeństwa</w:t>
      </w:r>
      <w:r w:rsidRPr="00152BBB">
        <w:rPr>
          <w:rFonts w:cs="Times New Roman"/>
          <w:sz w:val="24"/>
          <w:szCs w:val="24"/>
        </w:rPr>
        <w:t xml:space="preserve">. </w:t>
      </w:r>
      <w:r w:rsidR="00712869" w:rsidRPr="00152BBB">
        <w:rPr>
          <w:rFonts w:cs="Times New Roman"/>
          <w:sz w:val="24"/>
          <w:szCs w:val="24"/>
        </w:rPr>
        <w:t>Stosowanie środków</w:t>
      </w:r>
      <w:r w:rsidRPr="00152BBB">
        <w:rPr>
          <w:rFonts w:cs="Times New Roman"/>
          <w:sz w:val="24"/>
          <w:szCs w:val="24"/>
        </w:rPr>
        <w:t xml:space="preserve"> ochrony dla zapewnienia bezpieczeństwa.                                                   Postanowienia ogólne. Środki ochrony przed </w:t>
      </w:r>
      <w:r w:rsidR="00712869" w:rsidRPr="00152BBB">
        <w:rPr>
          <w:rFonts w:cs="Times New Roman"/>
          <w:sz w:val="24"/>
          <w:szCs w:val="24"/>
        </w:rPr>
        <w:t>porażeniem prądem</w:t>
      </w:r>
      <w:r w:rsidRPr="00152BBB">
        <w:rPr>
          <w:rFonts w:cs="Times New Roman"/>
          <w:sz w:val="24"/>
          <w:szCs w:val="24"/>
        </w:rPr>
        <w:t xml:space="preserve"> elektrycznym. </w:t>
      </w:r>
      <w:r w:rsidR="00712869" w:rsidRPr="00152BBB">
        <w:rPr>
          <w:rFonts w:cs="Times New Roman"/>
          <w:sz w:val="24"/>
          <w:szCs w:val="24"/>
        </w:rPr>
        <w:t>PN-IEC 60364-6-61: 2000 Instalacje</w:t>
      </w:r>
      <w:r w:rsidRPr="00152BBB">
        <w:rPr>
          <w:rFonts w:cs="Times New Roman"/>
          <w:sz w:val="24"/>
          <w:szCs w:val="24"/>
        </w:rPr>
        <w:t xml:space="preserve"> elektryczne w obiektach budowlanych. Sprawdzanie. </w:t>
      </w:r>
      <w:r w:rsidR="00712869" w:rsidRPr="00152BBB">
        <w:rPr>
          <w:rFonts w:cs="Times New Roman"/>
          <w:sz w:val="24"/>
          <w:szCs w:val="24"/>
        </w:rPr>
        <w:t>Sprawdzanie odbiorcze</w:t>
      </w:r>
      <w:r w:rsidRPr="00152BBB">
        <w:rPr>
          <w:rFonts w:cs="Times New Roman"/>
          <w:sz w:val="24"/>
          <w:szCs w:val="24"/>
        </w:rPr>
        <w:t xml:space="preserve">. </w:t>
      </w:r>
      <w:r w:rsidR="00712869" w:rsidRPr="00152BBB">
        <w:rPr>
          <w:rFonts w:cs="Times New Roman"/>
          <w:sz w:val="24"/>
          <w:szCs w:val="24"/>
        </w:rPr>
        <w:t>PN-IEC 60364-7-706: 2000 Instalacje</w:t>
      </w:r>
      <w:r w:rsidRPr="00152BBB">
        <w:rPr>
          <w:rFonts w:cs="Times New Roman"/>
          <w:sz w:val="24"/>
          <w:szCs w:val="24"/>
        </w:rPr>
        <w:t xml:space="preserve"> elektryczne w obiektach budowlanych. Wymagania </w:t>
      </w:r>
      <w:r w:rsidR="00712869" w:rsidRPr="00152BBB">
        <w:rPr>
          <w:rFonts w:cs="Times New Roman"/>
          <w:sz w:val="24"/>
          <w:szCs w:val="24"/>
        </w:rPr>
        <w:t xml:space="preserve">dotyczące </w:t>
      </w:r>
      <w:r w:rsidR="00712869" w:rsidRPr="00152BBB">
        <w:rPr>
          <w:rFonts w:cs="Times New Roman"/>
          <w:sz w:val="24"/>
          <w:szCs w:val="24"/>
        </w:rPr>
        <w:lastRenderedPageBreak/>
        <w:t>specjalnych</w:t>
      </w:r>
      <w:r w:rsidRPr="00152BBB">
        <w:rPr>
          <w:rFonts w:cs="Times New Roman"/>
          <w:sz w:val="24"/>
          <w:szCs w:val="24"/>
        </w:rPr>
        <w:t xml:space="preserve"> instalacji lub lokalizacji.  Przestrzenie ograniczone </w:t>
      </w:r>
      <w:r w:rsidR="00712869" w:rsidRPr="00152BBB">
        <w:rPr>
          <w:rFonts w:cs="Times New Roman"/>
          <w:sz w:val="24"/>
          <w:szCs w:val="24"/>
        </w:rPr>
        <w:t>powierzchniami przewodzącymi</w:t>
      </w:r>
      <w:r w:rsidRPr="00152BBB">
        <w:rPr>
          <w:rFonts w:cs="Times New Roman"/>
          <w:sz w:val="24"/>
          <w:szCs w:val="24"/>
        </w:rPr>
        <w:t xml:space="preserve">. </w:t>
      </w:r>
      <w:r w:rsidR="00712869" w:rsidRPr="00152BBB">
        <w:rPr>
          <w:rFonts w:cs="Times New Roman"/>
          <w:sz w:val="24"/>
          <w:szCs w:val="24"/>
        </w:rPr>
        <w:t>PN-EN 60446: 2004 Zasady podstawowe i bezpieczeństwa przy współdziałaniu człowieka z maszyną, oznaczania</w:t>
      </w:r>
      <w:r w:rsidRPr="00152BBB">
        <w:rPr>
          <w:rFonts w:cs="Times New Roman"/>
          <w:sz w:val="24"/>
          <w:szCs w:val="24"/>
        </w:rPr>
        <w:t xml:space="preserve"> i identyfikacja. Oznaczenia identyfikacyjne </w:t>
      </w:r>
      <w:r w:rsidR="00712869" w:rsidRPr="00152BBB">
        <w:rPr>
          <w:rFonts w:cs="Times New Roman"/>
          <w:sz w:val="24"/>
          <w:szCs w:val="24"/>
        </w:rPr>
        <w:t>przewodów barwami</w:t>
      </w:r>
      <w:r w:rsidRPr="00152BBB">
        <w:rPr>
          <w:rFonts w:cs="Times New Roman"/>
          <w:sz w:val="24"/>
          <w:szCs w:val="24"/>
        </w:rPr>
        <w:t xml:space="preserve"> albo cyframi. PN-IEC-6I024-I</w:t>
      </w:r>
      <w:r w:rsidR="00712869" w:rsidRPr="00152BBB">
        <w:rPr>
          <w:rFonts w:cs="Times New Roman"/>
          <w:sz w:val="24"/>
          <w:szCs w:val="24"/>
        </w:rPr>
        <w:t>: 200I Ochrona</w:t>
      </w:r>
      <w:r w:rsidRPr="00152BBB">
        <w:rPr>
          <w:rFonts w:cs="Times New Roman"/>
          <w:sz w:val="24"/>
          <w:szCs w:val="24"/>
        </w:rPr>
        <w:t xml:space="preserve"> odgromowa obiektów budowlanych. Zasady ogólne. PN-IEC-6I024-</w:t>
      </w:r>
      <w:r w:rsidR="00712869" w:rsidRPr="00152BBB">
        <w:rPr>
          <w:rFonts w:cs="Times New Roman"/>
          <w:sz w:val="24"/>
          <w:szCs w:val="24"/>
        </w:rPr>
        <w:t>I-1: 2001 Ochrona odgromowa obiektów budowlanych</w:t>
      </w:r>
      <w:r w:rsidRPr="00152BBB">
        <w:rPr>
          <w:rFonts w:cs="Times New Roman"/>
          <w:sz w:val="24"/>
          <w:szCs w:val="24"/>
        </w:rPr>
        <w:t xml:space="preserve">.   </w:t>
      </w:r>
      <w:r w:rsidR="00712869" w:rsidRPr="00152BBB">
        <w:rPr>
          <w:rFonts w:cs="Times New Roman"/>
          <w:sz w:val="24"/>
          <w:szCs w:val="24"/>
        </w:rPr>
        <w:t>Zasady ogólne</w:t>
      </w:r>
      <w:r w:rsidRPr="00152BBB">
        <w:rPr>
          <w:rFonts w:cs="Times New Roman"/>
          <w:sz w:val="24"/>
          <w:szCs w:val="24"/>
        </w:rPr>
        <w:t xml:space="preserve">.   </w:t>
      </w:r>
      <w:r w:rsidR="00712869" w:rsidRPr="00152BBB">
        <w:rPr>
          <w:rFonts w:cs="Times New Roman"/>
          <w:sz w:val="24"/>
          <w:szCs w:val="24"/>
        </w:rPr>
        <w:t>Wybór poziomów ochrony dla urządzeń</w:t>
      </w:r>
      <w:r w:rsidRPr="00152BBB">
        <w:rPr>
          <w:rFonts w:cs="Times New Roman"/>
          <w:sz w:val="24"/>
          <w:szCs w:val="24"/>
        </w:rPr>
        <w:t xml:space="preserve"> piorunochronnych. PN-IEC</w:t>
      </w:r>
      <w:r w:rsidR="00712869" w:rsidRPr="00152BBB">
        <w:rPr>
          <w:rFonts w:cs="Times New Roman"/>
          <w:sz w:val="24"/>
          <w:szCs w:val="24"/>
        </w:rPr>
        <w:t xml:space="preserve"> 61024-1: 2001 / AP 1: 2002 Ochrona</w:t>
      </w:r>
      <w:r w:rsidRPr="00152BBB">
        <w:rPr>
          <w:rFonts w:cs="Times New Roman"/>
          <w:sz w:val="24"/>
          <w:szCs w:val="24"/>
        </w:rPr>
        <w:t xml:space="preserve"> odgromowa obiektów budowlanych. Zasady ogólne. PN-IEC6I024-I-I</w:t>
      </w:r>
      <w:r w:rsidR="00712869" w:rsidRPr="00152BBB">
        <w:rPr>
          <w:rFonts w:cs="Times New Roman"/>
          <w:sz w:val="24"/>
          <w:szCs w:val="24"/>
        </w:rPr>
        <w:t>: 200l</w:t>
      </w:r>
      <w:r w:rsidRPr="00152BBB">
        <w:rPr>
          <w:rFonts w:cs="Times New Roman"/>
          <w:sz w:val="24"/>
          <w:szCs w:val="24"/>
        </w:rPr>
        <w:t>/</w:t>
      </w:r>
      <w:r w:rsidR="007D329F" w:rsidRPr="00152BBB">
        <w:rPr>
          <w:rFonts w:cs="Times New Roman"/>
          <w:sz w:val="24"/>
          <w:szCs w:val="24"/>
        </w:rPr>
        <w:t>Alp</w:t>
      </w:r>
      <w:r w:rsidR="00712869" w:rsidRPr="00152BBB">
        <w:rPr>
          <w:rFonts w:cs="Times New Roman"/>
          <w:sz w:val="24"/>
          <w:szCs w:val="24"/>
        </w:rPr>
        <w:t>: 2002 Ochrona</w:t>
      </w:r>
      <w:r w:rsidRPr="00152BBB">
        <w:rPr>
          <w:rFonts w:cs="Times New Roman"/>
          <w:sz w:val="24"/>
          <w:szCs w:val="24"/>
        </w:rPr>
        <w:t xml:space="preserve"> odgromowa obiektów budowlanych. Zasady ogólne. </w:t>
      </w:r>
      <w:r w:rsidR="00712869" w:rsidRPr="00152BBB">
        <w:rPr>
          <w:rFonts w:cs="Times New Roman"/>
          <w:sz w:val="24"/>
          <w:szCs w:val="24"/>
        </w:rPr>
        <w:t>Wybór poziomów</w:t>
      </w:r>
      <w:r w:rsidRPr="00152BBB">
        <w:rPr>
          <w:rFonts w:cs="Times New Roman"/>
          <w:sz w:val="24"/>
          <w:szCs w:val="24"/>
        </w:rPr>
        <w:t xml:space="preserve"> ochrony dla </w:t>
      </w:r>
      <w:r w:rsidR="00712869" w:rsidRPr="00152BBB">
        <w:rPr>
          <w:rFonts w:cs="Times New Roman"/>
          <w:sz w:val="24"/>
          <w:szCs w:val="24"/>
        </w:rPr>
        <w:t>urządzeń piorunochronnych</w:t>
      </w:r>
      <w:r w:rsidRPr="00152BBB">
        <w:rPr>
          <w:rFonts w:cs="Times New Roman"/>
          <w:sz w:val="24"/>
          <w:szCs w:val="24"/>
        </w:rPr>
        <w:t xml:space="preserve">. </w:t>
      </w:r>
      <w:r w:rsidR="00712869" w:rsidRPr="00152BBB">
        <w:rPr>
          <w:rFonts w:cs="Times New Roman"/>
          <w:sz w:val="24"/>
          <w:szCs w:val="24"/>
        </w:rPr>
        <w:t>PN-IEC-61024-1-2: 2002 Ochrona</w:t>
      </w:r>
      <w:r w:rsidRPr="00152BBB">
        <w:rPr>
          <w:rFonts w:cs="Times New Roman"/>
          <w:sz w:val="24"/>
          <w:szCs w:val="24"/>
        </w:rPr>
        <w:t xml:space="preserve"> odgromowa obiektów budowlanych. </w:t>
      </w:r>
      <w:r w:rsidR="00712869" w:rsidRPr="00152BBB">
        <w:rPr>
          <w:rFonts w:cs="Times New Roman"/>
          <w:sz w:val="24"/>
          <w:szCs w:val="24"/>
        </w:rPr>
        <w:t>Część 1-2: Zasady</w:t>
      </w:r>
      <w:r w:rsidRPr="00152BBB">
        <w:rPr>
          <w:rFonts w:cs="Times New Roman"/>
          <w:sz w:val="24"/>
          <w:szCs w:val="24"/>
        </w:rPr>
        <w:t xml:space="preserve"> ogólne. </w:t>
      </w:r>
      <w:r w:rsidR="00712869" w:rsidRPr="00152BBB">
        <w:rPr>
          <w:rFonts w:cs="Times New Roman"/>
          <w:sz w:val="24"/>
          <w:szCs w:val="24"/>
        </w:rPr>
        <w:t>Przewodnik B</w:t>
      </w:r>
      <w:r w:rsidRPr="00152BBB">
        <w:rPr>
          <w:rFonts w:cs="Times New Roman"/>
          <w:sz w:val="24"/>
          <w:szCs w:val="24"/>
        </w:rPr>
        <w:t xml:space="preserve">. Projektowanie, </w:t>
      </w:r>
      <w:r w:rsidR="00712869" w:rsidRPr="00152BBB">
        <w:rPr>
          <w:rFonts w:cs="Times New Roman"/>
          <w:sz w:val="24"/>
          <w:szCs w:val="24"/>
        </w:rPr>
        <w:t>montaż, konserwacja</w:t>
      </w:r>
      <w:r w:rsidRPr="00152BBB">
        <w:rPr>
          <w:rFonts w:cs="Times New Roman"/>
          <w:sz w:val="24"/>
          <w:szCs w:val="24"/>
        </w:rPr>
        <w:t xml:space="preserve"> i sprawdzanie urządzeń piorunochronnych. </w:t>
      </w:r>
      <w:r w:rsidR="00712869" w:rsidRPr="00152BBB">
        <w:rPr>
          <w:rFonts w:cs="Times New Roman"/>
          <w:sz w:val="24"/>
          <w:szCs w:val="24"/>
        </w:rPr>
        <w:t>PN-IEC-61312-1: 2001 Ochrona</w:t>
      </w:r>
      <w:r w:rsidRPr="00152BBB">
        <w:rPr>
          <w:rFonts w:cs="Times New Roman"/>
          <w:sz w:val="24"/>
          <w:szCs w:val="24"/>
        </w:rPr>
        <w:t xml:space="preserve"> przed piorunowym impulsem elektromagnetycznym. Zasady ogólne.  PN-IEC/</w:t>
      </w:r>
      <w:r w:rsidR="00712869" w:rsidRPr="00152BBB">
        <w:rPr>
          <w:rFonts w:cs="Times New Roman"/>
          <w:sz w:val="24"/>
          <w:szCs w:val="24"/>
        </w:rPr>
        <w:t>TS 61312-2: 2003 Ochrona</w:t>
      </w:r>
      <w:r w:rsidRPr="00152BBB">
        <w:rPr>
          <w:rFonts w:cs="Times New Roman"/>
          <w:sz w:val="24"/>
          <w:szCs w:val="24"/>
        </w:rPr>
        <w:t xml:space="preserve"> przed piorunowym impulsem elektromagnetycznym (LEMP). Część 2.                                                 Ekranowanie </w:t>
      </w:r>
      <w:r w:rsidR="00712869" w:rsidRPr="00152BBB">
        <w:rPr>
          <w:rFonts w:cs="Times New Roman"/>
          <w:sz w:val="24"/>
          <w:szCs w:val="24"/>
        </w:rPr>
        <w:t>obiektów, połączenia</w:t>
      </w:r>
      <w:r w:rsidRPr="00152BBB">
        <w:rPr>
          <w:rFonts w:cs="Times New Roman"/>
          <w:sz w:val="24"/>
          <w:szCs w:val="24"/>
        </w:rPr>
        <w:t xml:space="preserve"> wewnątrz obiektów i uziemienia. PN-IEC/</w:t>
      </w:r>
      <w:r w:rsidR="00712869" w:rsidRPr="00152BBB">
        <w:rPr>
          <w:rFonts w:cs="Times New Roman"/>
          <w:sz w:val="24"/>
          <w:szCs w:val="24"/>
        </w:rPr>
        <w:t>TS 61312-3: 2004 Ochrona przed piorunowym impulsem elektromagnetycznym</w:t>
      </w:r>
      <w:r w:rsidRPr="00152BBB">
        <w:rPr>
          <w:rFonts w:cs="Times New Roman"/>
          <w:sz w:val="24"/>
          <w:szCs w:val="24"/>
        </w:rPr>
        <w:t xml:space="preserve">.   Część   3.                                                    </w:t>
      </w:r>
      <w:r w:rsidR="00712869" w:rsidRPr="00152BBB">
        <w:rPr>
          <w:rFonts w:cs="Times New Roman"/>
          <w:sz w:val="24"/>
          <w:szCs w:val="24"/>
        </w:rPr>
        <w:t>Wymagania dotyczące urządzeń do</w:t>
      </w:r>
      <w:r w:rsidRPr="00152BBB">
        <w:rPr>
          <w:rFonts w:cs="Times New Roman"/>
          <w:sz w:val="24"/>
          <w:szCs w:val="24"/>
        </w:rPr>
        <w:t xml:space="preserve"> ograniczania przepięć (SPD). PN-86/E-05003.01      Ochrona odgromowa obiektów budowlanych. Wymagania ogólne. PN-89/E-05003.03      Ochrona odgromowa obiektów budowlanych. Ochrona obostrzona. PN-92/E-05003.04      Ochrona odgromowa obiektów budowlanych. Ochrona specjalna. </w:t>
      </w:r>
    </w:p>
    <w:p w:rsidR="00927CCF" w:rsidRPr="00152BBB" w:rsidRDefault="00927CCF" w:rsidP="00F24D2E">
      <w:pPr>
        <w:jc w:val="both"/>
        <w:rPr>
          <w:rFonts w:cs="Times New Roman"/>
          <w:sz w:val="24"/>
          <w:szCs w:val="24"/>
        </w:rPr>
      </w:pPr>
    </w:p>
    <w:sectPr w:rsidR="00927CCF" w:rsidRPr="00152B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1204610"/>
    <w:lvl w:ilvl="0">
      <w:numFmt w:val="bullet"/>
      <w:lvlText w:val="*"/>
      <w:lvlJc w:val="left"/>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2" w15:restartNumberingAfterBreak="0">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7114895"/>
    <w:multiLevelType w:val="hybridMultilevel"/>
    <w:tmpl w:val="F30E17B6"/>
    <w:lvl w:ilvl="0" w:tplc="BCBC128E">
      <w:start w:val="1"/>
      <w:numFmt w:val="decimal"/>
      <w:lvlText w:val="7.%1."/>
      <w:lvlJc w:val="left"/>
      <w:pPr>
        <w:tabs>
          <w:tab w:val="num" w:pos="581"/>
        </w:tabs>
        <w:ind w:left="581" w:hanging="553"/>
      </w:pPr>
      <w:rPr>
        <w:rFonts w:hint="default"/>
        <w:b/>
        <w:bCs/>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31B36988"/>
    <w:multiLevelType w:val="singleLevel"/>
    <w:tmpl w:val="C59C9BB8"/>
    <w:lvl w:ilvl="0">
      <w:start w:val="1"/>
      <w:numFmt w:val="decimal"/>
      <w:lvlText w:val="4.%1."/>
      <w:legacy w:legacy="1" w:legacySpace="0" w:legacyIndent="422"/>
      <w:lvlJc w:val="left"/>
      <w:rPr>
        <w:rFonts w:ascii="Arial" w:hAnsi="Arial" w:cs="Arial" w:hint="default"/>
      </w:rPr>
    </w:lvl>
  </w:abstractNum>
  <w:abstractNum w:abstractNumId="11" w15:restartNumberingAfterBreak="0">
    <w:nsid w:val="35E014F9"/>
    <w:multiLevelType w:val="hybridMultilevel"/>
    <w:tmpl w:val="9EDCE39E"/>
    <w:lvl w:ilvl="0" w:tplc="EF5C63A8">
      <w:start w:val="1"/>
      <w:numFmt w:val="decimal"/>
      <w:lvlText w:val="%1."/>
      <w:lvlJc w:val="left"/>
      <w:pPr>
        <w:tabs>
          <w:tab w:val="num" w:pos="374"/>
        </w:tabs>
        <w:ind w:left="374" w:hanging="360"/>
      </w:pPr>
      <w:rPr>
        <w:rFonts w:hint="default"/>
        <w:b/>
        <w:bCs/>
        <w:color w:val="000000"/>
        <w:sz w:val="20"/>
        <w:szCs w:val="20"/>
      </w:rPr>
    </w:lvl>
    <w:lvl w:ilvl="1" w:tplc="53F2EBDE">
      <w:start w:val="1"/>
      <w:numFmt w:val="decimal"/>
      <w:lvlText w:val="1.%2."/>
      <w:lvlJc w:val="right"/>
      <w:pPr>
        <w:tabs>
          <w:tab w:val="num" w:pos="68"/>
        </w:tabs>
        <w:ind w:left="114" w:hanging="114"/>
      </w:pPr>
      <w:rPr>
        <w:rFonts w:hint="default"/>
        <w:b/>
        <w:bCs/>
        <w:color w:val="000000"/>
        <w:sz w:val="18"/>
        <w:szCs w:val="18"/>
      </w:rPr>
    </w:lvl>
    <w:lvl w:ilvl="2" w:tplc="0415001B">
      <w:start w:val="1"/>
      <w:numFmt w:val="lowerRoman"/>
      <w:lvlText w:val="%3."/>
      <w:lvlJc w:val="right"/>
      <w:pPr>
        <w:tabs>
          <w:tab w:val="num" w:pos="1814"/>
        </w:tabs>
        <w:ind w:left="1814" w:hanging="180"/>
      </w:pPr>
    </w:lvl>
    <w:lvl w:ilvl="3" w:tplc="0415000F">
      <w:start w:val="1"/>
      <w:numFmt w:val="decimal"/>
      <w:lvlText w:val="%4."/>
      <w:lvlJc w:val="left"/>
      <w:pPr>
        <w:tabs>
          <w:tab w:val="num" w:pos="2534"/>
        </w:tabs>
        <w:ind w:left="2534" w:hanging="360"/>
      </w:pPr>
    </w:lvl>
    <w:lvl w:ilvl="4" w:tplc="04150019">
      <w:start w:val="1"/>
      <w:numFmt w:val="lowerLetter"/>
      <w:lvlText w:val="%5."/>
      <w:lvlJc w:val="left"/>
      <w:pPr>
        <w:tabs>
          <w:tab w:val="num" w:pos="3254"/>
        </w:tabs>
        <w:ind w:left="3254" w:hanging="360"/>
      </w:pPr>
    </w:lvl>
    <w:lvl w:ilvl="5" w:tplc="0415001B">
      <w:start w:val="1"/>
      <w:numFmt w:val="lowerRoman"/>
      <w:lvlText w:val="%6."/>
      <w:lvlJc w:val="right"/>
      <w:pPr>
        <w:tabs>
          <w:tab w:val="num" w:pos="3974"/>
        </w:tabs>
        <w:ind w:left="3974" w:hanging="180"/>
      </w:pPr>
    </w:lvl>
    <w:lvl w:ilvl="6" w:tplc="0415000F">
      <w:start w:val="1"/>
      <w:numFmt w:val="decimal"/>
      <w:lvlText w:val="%7."/>
      <w:lvlJc w:val="left"/>
      <w:pPr>
        <w:tabs>
          <w:tab w:val="num" w:pos="4694"/>
        </w:tabs>
        <w:ind w:left="4694" w:hanging="360"/>
      </w:pPr>
    </w:lvl>
    <w:lvl w:ilvl="7" w:tplc="04150019">
      <w:start w:val="1"/>
      <w:numFmt w:val="lowerLetter"/>
      <w:lvlText w:val="%8."/>
      <w:lvlJc w:val="left"/>
      <w:pPr>
        <w:tabs>
          <w:tab w:val="num" w:pos="5414"/>
        </w:tabs>
        <w:ind w:left="5414" w:hanging="360"/>
      </w:pPr>
    </w:lvl>
    <w:lvl w:ilvl="8" w:tplc="0415001B">
      <w:start w:val="1"/>
      <w:numFmt w:val="lowerRoman"/>
      <w:lvlText w:val="%9."/>
      <w:lvlJc w:val="right"/>
      <w:pPr>
        <w:tabs>
          <w:tab w:val="num" w:pos="6134"/>
        </w:tabs>
        <w:ind w:left="6134" w:hanging="180"/>
      </w:pPr>
    </w:lvl>
  </w:abstractNum>
  <w:abstractNum w:abstractNumId="12" w15:restartNumberingAfterBreak="0">
    <w:nsid w:val="43C11172"/>
    <w:multiLevelType w:val="hybridMultilevel"/>
    <w:tmpl w:val="F9A82C2A"/>
    <w:lvl w:ilvl="0" w:tplc="A0F2072C">
      <w:start w:val="1"/>
      <w:numFmt w:val="decimal"/>
      <w:lvlText w:val="8.%1."/>
      <w:lvlJc w:val="left"/>
      <w:pPr>
        <w:tabs>
          <w:tab w:val="num" w:pos="581"/>
        </w:tabs>
        <w:ind w:left="581" w:hanging="553"/>
      </w:pPr>
      <w:rPr>
        <w:rFonts w:hint="default"/>
        <w:b/>
        <w:bCs/>
        <w:i w:val="0"/>
        <w:iCs w:val="0"/>
      </w:rPr>
    </w:lvl>
    <w:lvl w:ilvl="1" w:tplc="B576E55E">
      <w:start w:val="1"/>
      <w:numFmt w:val="decimal"/>
      <w:lvlText w:val="8.2.%2."/>
      <w:lvlJc w:val="left"/>
      <w:pPr>
        <w:tabs>
          <w:tab w:val="num" w:pos="1630"/>
        </w:tabs>
        <w:ind w:left="1676" w:hanging="596"/>
      </w:pPr>
      <w:rPr>
        <w:rFonts w:hint="default"/>
        <w:b/>
        <w:bCs/>
        <w:i w:val="0"/>
        <w:i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491A333F"/>
    <w:multiLevelType w:val="hybridMultilevel"/>
    <w:tmpl w:val="94E23C08"/>
    <w:lvl w:ilvl="0" w:tplc="EF6CBA50">
      <w:start w:val="1"/>
      <w:numFmt w:val="decimal"/>
      <w:lvlText w:val="1.%1."/>
      <w:lvlJc w:val="left"/>
      <w:pPr>
        <w:tabs>
          <w:tab w:val="num" w:pos="567"/>
        </w:tabs>
        <w:ind w:left="567" w:hanging="553"/>
      </w:pPr>
      <w:rPr>
        <w:rFonts w:hint="default"/>
        <w:b/>
        <w:bCs/>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4A7B131C"/>
    <w:multiLevelType w:val="hybridMultilevel"/>
    <w:tmpl w:val="AA60A588"/>
    <w:lvl w:ilvl="0" w:tplc="32DC690C">
      <w:start w:val="1"/>
      <w:numFmt w:val="bullet"/>
      <w:lvlText w:val="-"/>
      <w:lvlJc w:val="left"/>
      <w:pPr>
        <w:tabs>
          <w:tab w:val="num" w:pos="367"/>
        </w:tabs>
        <w:ind w:left="367" w:hanging="360"/>
      </w:pPr>
      <w:rPr>
        <w:rFonts w:ascii="Arial" w:hAnsi="Arial" w:cs="Arial" w:hint="default"/>
      </w:rPr>
    </w:lvl>
    <w:lvl w:ilvl="1" w:tplc="04150003">
      <w:start w:val="1"/>
      <w:numFmt w:val="bullet"/>
      <w:lvlText w:val="o"/>
      <w:lvlJc w:val="left"/>
      <w:pPr>
        <w:tabs>
          <w:tab w:val="num" w:pos="1087"/>
        </w:tabs>
        <w:ind w:left="1087" w:hanging="360"/>
      </w:pPr>
      <w:rPr>
        <w:rFonts w:ascii="Courier New" w:hAnsi="Courier New" w:cs="Courier New" w:hint="default"/>
      </w:rPr>
    </w:lvl>
    <w:lvl w:ilvl="2" w:tplc="04150005">
      <w:start w:val="1"/>
      <w:numFmt w:val="bullet"/>
      <w:lvlText w:val=""/>
      <w:lvlJc w:val="left"/>
      <w:pPr>
        <w:tabs>
          <w:tab w:val="num" w:pos="1807"/>
        </w:tabs>
        <w:ind w:left="1807" w:hanging="360"/>
      </w:pPr>
      <w:rPr>
        <w:rFonts w:ascii="Wingdings" w:hAnsi="Wingdings" w:cs="Wingdings" w:hint="default"/>
      </w:rPr>
    </w:lvl>
    <w:lvl w:ilvl="3" w:tplc="04150001">
      <w:start w:val="1"/>
      <w:numFmt w:val="bullet"/>
      <w:lvlText w:val=""/>
      <w:lvlJc w:val="left"/>
      <w:pPr>
        <w:tabs>
          <w:tab w:val="num" w:pos="2527"/>
        </w:tabs>
        <w:ind w:left="2527" w:hanging="360"/>
      </w:pPr>
      <w:rPr>
        <w:rFonts w:ascii="Symbol" w:hAnsi="Symbol" w:cs="Symbol" w:hint="default"/>
      </w:rPr>
    </w:lvl>
    <w:lvl w:ilvl="4" w:tplc="04150003">
      <w:start w:val="1"/>
      <w:numFmt w:val="bullet"/>
      <w:lvlText w:val="o"/>
      <w:lvlJc w:val="left"/>
      <w:pPr>
        <w:tabs>
          <w:tab w:val="num" w:pos="3247"/>
        </w:tabs>
        <w:ind w:left="3247" w:hanging="360"/>
      </w:pPr>
      <w:rPr>
        <w:rFonts w:ascii="Courier New" w:hAnsi="Courier New" w:cs="Courier New" w:hint="default"/>
      </w:rPr>
    </w:lvl>
    <w:lvl w:ilvl="5" w:tplc="04150005">
      <w:start w:val="1"/>
      <w:numFmt w:val="bullet"/>
      <w:lvlText w:val=""/>
      <w:lvlJc w:val="left"/>
      <w:pPr>
        <w:tabs>
          <w:tab w:val="num" w:pos="3967"/>
        </w:tabs>
        <w:ind w:left="3967" w:hanging="360"/>
      </w:pPr>
      <w:rPr>
        <w:rFonts w:ascii="Wingdings" w:hAnsi="Wingdings" w:cs="Wingdings" w:hint="default"/>
      </w:rPr>
    </w:lvl>
    <w:lvl w:ilvl="6" w:tplc="04150001">
      <w:start w:val="1"/>
      <w:numFmt w:val="bullet"/>
      <w:lvlText w:val=""/>
      <w:lvlJc w:val="left"/>
      <w:pPr>
        <w:tabs>
          <w:tab w:val="num" w:pos="4687"/>
        </w:tabs>
        <w:ind w:left="4687" w:hanging="360"/>
      </w:pPr>
      <w:rPr>
        <w:rFonts w:ascii="Symbol" w:hAnsi="Symbol" w:cs="Symbol" w:hint="default"/>
      </w:rPr>
    </w:lvl>
    <w:lvl w:ilvl="7" w:tplc="04150003">
      <w:start w:val="1"/>
      <w:numFmt w:val="bullet"/>
      <w:lvlText w:val="o"/>
      <w:lvlJc w:val="left"/>
      <w:pPr>
        <w:tabs>
          <w:tab w:val="num" w:pos="5407"/>
        </w:tabs>
        <w:ind w:left="5407" w:hanging="360"/>
      </w:pPr>
      <w:rPr>
        <w:rFonts w:ascii="Courier New" w:hAnsi="Courier New" w:cs="Courier New" w:hint="default"/>
      </w:rPr>
    </w:lvl>
    <w:lvl w:ilvl="8" w:tplc="04150005">
      <w:start w:val="1"/>
      <w:numFmt w:val="bullet"/>
      <w:lvlText w:val=""/>
      <w:lvlJc w:val="left"/>
      <w:pPr>
        <w:tabs>
          <w:tab w:val="num" w:pos="6127"/>
        </w:tabs>
        <w:ind w:left="6127" w:hanging="360"/>
      </w:pPr>
      <w:rPr>
        <w:rFonts w:ascii="Wingdings" w:hAnsi="Wingdings" w:cs="Wingdings" w:hint="default"/>
      </w:rPr>
    </w:lvl>
  </w:abstractNum>
  <w:abstractNum w:abstractNumId="15" w15:restartNumberingAfterBreak="0">
    <w:nsid w:val="51562245"/>
    <w:multiLevelType w:val="hybridMultilevel"/>
    <w:tmpl w:val="B008C6B8"/>
    <w:lvl w:ilvl="0" w:tplc="9AB8FCCC">
      <w:start w:val="1"/>
      <w:numFmt w:val="decimal"/>
      <w:lvlText w:val="9.%1."/>
      <w:lvlJc w:val="left"/>
      <w:pPr>
        <w:tabs>
          <w:tab w:val="num" w:pos="603"/>
        </w:tabs>
        <w:ind w:left="603" w:hanging="553"/>
      </w:pPr>
      <w:rPr>
        <w:rFonts w:hint="default"/>
        <w:b/>
        <w:bCs/>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61E264D0"/>
    <w:multiLevelType w:val="hybridMultilevel"/>
    <w:tmpl w:val="DF8CA404"/>
    <w:lvl w:ilvl="0" w:tplc="2D8EEB8E">
      <w:start w:val="1"/>
      <w:numFmt w:val="decimal"/>
      <w:lvlText w:val="2.%1."/>
      <w:lvlJc w:val="left"/>
      <w:pPr>
        <w:tabs>
          <w:tab w:val="num" w:pos="581"/>
        </w:tabs>
        <w:ind w:left="581" w:hanging="553"/>
      </w:pPr>
      <w:rPr>
        <w:rFonts w:hint="default"/>
        <w:b/>
        <w:bCs/>
        <w:i w:val="0"/>
        <w:iCs w:val="0"/>
      </w:rPr>
    </w:lvl>
    <w:lvl w:ilvl="1" w:tplc="5A281940">
      <w:start w:val="1"/>
      <w:numFmt w:val="decimal"/>
      <w:lvlText w:val="2.2.%2."/>
      <w:lvlJc w:val="left"/>
      <w:pPr>
        <w:tabs>
          <w:tab w:val="num" w:pos="578"/>
        </w:tabs>
        <w:ind w:left="624" w:hanging="596"/>
      </w:pPr>
      <w:rPr>
        <w:rFonts w:hint="default"/>
        <w:b/>
        <w:bCs/>
        <w:i w:val="0"/>
        <w:iCs w:val="0"/>
      </w:rPr>
    </w:lvl>
    <w:lvl w:ilvl="2" w:tplc="0415001B">
      <w:start w:val="1"/>
      <w:numFmt w:val="lowerRoman"/>
      <w:lvlText w:val="%3."/>
      <w:lvlJc w:val="right"/>
      <w:pPr>
        <w:tabs>
          <w:tab w:val="num" w:pos="2174"/>
        </w:tabs>
        <w:ind w:left="2174" w:hanging="180"/>
      </w:pPr>
    </w:lvl>
    <w:lvl w:ilvl="3" w:tplc="0415000F">
      <w:start w:val="1"/>
      <w:numFmt w:val="decimal"/>
      <w:lvlText w:val="%4."/>
      <w:lvlJc w:val="left"/>
      <w:pPr>
        <w:tabs>
          <w:tab w:val="num" w:pos="2894"/>
        </w:tabs>
        <w:ind w:left="2894" w:hanging="360"/>
      </w:pPr>
    </w:lvl>
    <w:lvl w:ilvl="4" w:tplc="04150019">
      <w:start w:val="1"/>
      <w:numFmt w:val="lowerLetter"/>
      <w:lvlText w:val="%5."/>
      <w:lvlJc w:val="left"/>
      <w:pPr>
        <w:tabs>
          <w:tab w:val="num" w:pos="3614"/>
        </w:tabs>
        <w:ind w:left="3614" w:hanging="360"/>
      </w:pPr>
    </w:lvl>
    <w:lvl w:ilvl="5" w:tplc="0415001B">
      <w:start w:val="1"/>
      <w:numFmt w:val="lowerRoman"/>
      <w:lvlText w:val="%6."/>
      <w:lvlJc w:val="right"/>
      <w:pPr>
        <w:tabs>
          <w:tab w:val="num" w:pos="4334"/>
        </w:tabs>
        <w:ind w:left="4334" w:hanging="180"/>
      </w:pPr>
    </w:lvl>
    <w:lvl w:ilvl="6" w:tplc="0415000F">
      <w:start w:val="1"/>
      <w:numFmt w:val="decimal"/>
      <w:lvlText w:val="%7."/>
      <w:lvlJc w:val="left"/>
      <w:pPr>
        <w:tabs>
          <w:tab w:val="num" w:pos="5054"/>
        </w:tabs>
        <w:ind w:left="5054" w:hanging="360"/>
      </w:pPr>
    </w:lvl>
    <w:lvl w:ilvl="7" w:tplc="04150019">
      <w:start w:val="1"/>
      <w:numFmt w:val="lowerLetter"/>
      <w:lvlText w:val="%8."/>
      <w:lvlJc w:val="left"/>
      <w:pPr>
        <w:tabs>
          <w:tab w:val="num" w:pos="5774"/>
        </w:tabs>
        <w:ind w:left="5774" w:hanging="360"/>
      </w:pPr>
    </w:lvl>
    <w:lvl w:ilvl="8" w:tplc="0415001B">
      <w:start w:val="1"/>
      <w:numFmt w:val="lowerRoman"/>
      <w:lvlText w:val="%9."/>
      <w:lvlJc w:val="right"/>
      <w:pPr>
        <w:tabs>
          <w:tab w:val="num" w:pos="6494"/>
        </w:tabs>
        <w:ind w:left="6494" w:hanging="180"/>
      </w:pPr>
    </w:lvl>
  </w:abstractNum>
  <w:abstractNum w:abstractNumId="17" w15:restartNumberingAfterBreak="0">
    <w:nsid w:val="64747D58"/>
    <w:multiLevelType w:val="hybridMultilevel"/>
    <w:tmpl w:val="3BEC2E6E"/>
    <w:lvl w:ilvl="0" w:tplc="C2AE20E2">
      <w:start w:val="1"/>
      <w:numFmt w:val="decimal"/>
      <w:lvlText w:val="10.%1."/>
      <w:lvlJc w:val="left"/>
      <w:pPr>
        <w:tabs>
          <w:tab w:val="num" w:pos="603"/>
        </w:tabs>
        <w:ind w:left="603" w:hanging="553"/>
      </w:pPr>
      <w:rPr>
        <w:rFonts w:hint="default"/>
        <w:b/>
        <w:bCs/>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lvl w:ilvl="0">
        <w:numFmt w:val="bullet"/>
        <w:lvlText w:val="•"/>
        <w:legacy w:legacy="1" w:legacySpace="0" w:legacyIndent="281"/>
        <w:lvlJc w:val="left"/>
        <w:rPr>
          <w:rFonts w:ascii="Arial" w:hAnsi="Arial" w:cs="Arial" w:hint="default"/>
        </w:rPr>
      </w:lvl>
    </w:lvlOverride>
  </w:num>
  <w:num w:numId="4">
    <w:abstractNumId w:val="0"/>
    <w:lvlOverride w:ilvl="0">
      <w:lvl w:ilvl="0">
        <w:numFmt w:val="bullet"/>
        <w:lvlText w:val="•"/>
        <w:legacy w:legacy="1" w:legacySpace="0" w:legacyIndent="270"/>
        <w:lvlJc w:val="left"/>
        <w:rPr>
          <w:rFonts w:ascii="Arial" w:hAnsi="Arial" w:cs="Arial" w:hint="default"/>
        </w:rPr>
      </w:lvl>
    </w:lvlOverride>
  </w:num>
  <w:num w:numId="5">
    <w:abstractNumId w:val="0"/>
    <w:lvlOverride w:ilvl="0">
      <w:lvl w:ilvl="0">
        <w:numFmt w:val="bullet"/>
        <w:lvlText w:val="-"/>
        <w:legacy w:legacy="1" w:legacySpace="0" w:legacyIndent="292"/>
        <w:lvlJc w:val="left"/>
        <w:rPr>
          <w:rFonts w:ascii="Arial" w:hAnsi="Arial" w:cs="Arial" w:hint="default"/>
        </w:rPr>
      </w:lvl>
    </w:lvlOverride>
  </w:num>
  <w:num w:numId="6">
    <w:abstractNumId w:val="0"/>
    <w:lvlOverride w:ilvl="0">
      <w:lvl w:ilvl="0">
        <w:numFmt w:val="bullet"/>
        <w:lvlText w:val="-"/>
        <w:legacy w:legacy="1" w:legacySpace="0" w:legacyIndent="288"/>
        <w:lvlJc w:val="left"/>
        <w:rPr>
          <w:rFonts w:ascii="Arial" w:hAnsi="Arial" w:cs="Arial" w:hint="default"/>
        </w:rPr>
      </w:lvl>
    </w:lvlOverride>
  </w:num>
  <w:num w:numId="7">
    <w:abstractNumId w:val="0"/>
    <w:lvlOverride w:ilvl="0">
      <w:lvl w:ilvl="0">
        <w:numFmt w:val="bullet"/>
        <w:lvlText w:val="-"/>
        <w:legacy w:legacy="1" w:legacySpace="0" w:legacyIndent="281"/>
        <w:lvlJc w:val="left"/>
        <w:rPr>
          <w:rFonts w:ascii="Arial" w:hAnsi="Arial" w:cs="Arial" w:hint="default"/>
        </w:rPr>
      </w:lvl>
    </w:lvlOverride>
  </w:num>
  <w:num w:numId="8">
    <w:abstractNumId w:val="0"/>
    <w:lvlOverride w:ilvl="0">
      <w:lvl w:ilvl="0">
        <w:numFmt w:val="bullet"/>
        <w:lvlText w:val="•"/>
        <w:legacy w:legacy="1" w:legacySpace="0" w:legacyIndent="274"/>
        <w:lvlJc w:val="left"/>
        <w:rPr>
          <w:rFonts w:ascii="Arial" w:hAnsi="Arial" w:cs="Arial" w:hint="default"/>
        </w:rPr>
      </w:lvl>
    </w:lvlOverride>
  </w:num>
  <w:num w:numId="9">
    <w:abstractNumId w:val="0"/>
    <w:lvlOverride w:ilvl="0">
      <w:lvl w:ilvl="0">
        <w:numFmt w:val="bullet"/>
        <w:lvlText w:val="-"/>
        <w:legacy w:legacy="1" w:legacySpace="0" w:legacyIndent="162"/>
        <w:lvlJc w:val="left"/>
        <w:rPr>
          <w:rFonts w:ascii="Arial" w:hAnsi="Arial" w:cs="Arial" w:hint="default"/>
        </w:rPr>
      </w:lvl>
    </w:lvlOverride>
  </w:num>
  <w:num w:numId="10">
    <w:abstractNumId w:val="0"/>
    <w:lvlOverride w:ilvl="0">
      <w:lvl w:ilvl="0">
        <w:numFmt w:val="bullet"/>
        <w:lvlText w:val="-"/>
        <w:legacy w:legacy="1" w:legacySpace="0" w:legacyIndent="295"/>
        <w:lvlJc w:val="left"/>
        <w:rPr>
          <w:rFonts w:ascii="Arial" w:hAnsi="Arial" w:cs="Arial" w:hint="default"/>
        </w:rPr>
      </w:lvl>
    </w:lvlOverride>
  </w:num>
  <w:num w:numId="11">
    <w:abstractNumId w:val="11"/>
  </w:num>
  <w:num w:numId="12">
    <w:abstractNumId w:val="13"/>
  </w:num>
  <w:num w:numId="13">
    <w:abstractNumId w:val="16"/>
  </w:num>
  <w:num w:numId="14">
    <w:abstractNumId w:val="9"/>
  </w:num>
  <w:num w:numId="15">
    <w:abstractNumId w:val="12"/>
  </w:num>
  <w:num w:numId="16">
    <w:abstractNumId w:val="14"/>
  </w:num>
  <w:num w:numId="17">
    <w:abstractNumId w:val="15"/>
  </w:num>
  <w:num w:numId="18">
    <w:abstractNumId w:val="17"/>
  </w:num>
  <w:num w:numId="19">
    <w:abstractNumId w:val="0"/>
    <w:lvlOverride w:ilvl="0">
      <w:lvl w:ilvl="0">
        <w:start w:val="65535"/>
        <w:numFmt w:val="bullet"/>
        <w:lvlText w:val="-"/>
        <w:legacy w:legacy="1" w:legacySpace="0" w:legacyIndent="283"/>
        <w:lvlJc w:val="left"/>
        <w:rPr>
          <w:rFonts w:ascii="Arial" w:hAnsi="Arial" w:cs="Arial" w:hint="default"/>
        </w:rPr>
      </w:lvl>
    </w:lvlOverride>
  </w:num>
  <w:num w:numId="20">
    <w:abstractNumId w:val="0"/>
    <w:lvlOverride w:ilvl="0">
      <w:lvl w:ilvl="0">
        <w:start w:val="65535"/>
        <w:numFmt w:val="bullet"/>
        <w:lvlText w:val="-"/>
        <w:legacy w:legacy="1" w:legacySpace="0" w:legacyIndent="288"/>
        <w:lvlJc w:val="left"/>
        <w:rPr>
          <w:rFonts w:ascii="Arial" w:hAnsi="Arial" w:cs="Arial" w:hint="default"/>
        </w:rPr>
      </w:lvl>
    </w:lvlOverride>
  </w:num>
  <w:num w:numId="21">
    <w:abstractNumId w:val="10"/>
  </w:num>
  <w:num w:numId="22">
    <w:abstractNumId w:val="10"/>
    <w:lvlOverride w:ilvl="0">
      <w:lvl w:ilvl="0">
        <w:start w:val="1"/>
        <w:numFmt w:val="decimal"/>
        <w:lvlText w:val="4.%1."/>
        <w:legacy w:legacy="1" w:legacySpace="0" w:legacyIndent="423"/>
        <w:lvlJc w:val="left"/>
        <w:rPr>
          <w:rFonts w:ascii="Arial" w:hAnsi="Arial" w:cs="Arial" w:hint="default"/>
        </w:rPr>
      </w:lvl>
    </w:lvlOverride>
  </w:num>
  <w:num w:numId="23">
    <w:abstractNumId w:val="3"/>
  </w:num>
  <w:num w:numId="24">
    <w:abstractNumId w:val="4"/>
  </w:num>
  <w:num w:numId="25">
    <w:abstractNumId w:val="5"/>
  </w:num>
  <w:num w:numId="26">
    <w:abstractNumId w:val="6"/>
  </w:num>
  <w:num w:numId="27">
    <w:abstractNumId w:val="7"/>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273"/>
    <w:rsid w:val="00072E62"/>
    <w:rsid w:val="000C55F5"/>
    <w:rsid w:val="00127D80"/>
    <w:rsid w:val="0013554C"/>
    <w:rsid w:val="00152BBB"/>
    <w:rsid w:val="001A32C6"/>
    <w:rsid w:val="001C5551"/>
    <w:rsid w:val="002A07C8"/>
    <w:rsid w:val="003A65E4"/>
    <w:rsid w:val="00444FDA"/>
    <w:rsid w:val="00521A49"/>
    <w:rsid w:val="005625EB"/>
    <w:rsid w:val="00565EF5"/>
    <w:rsid w:val="006D732B"/>
    <w:rsid w:val="00703A6D"/>
    <w:rsid w:val="00712869"/>
    <w:rsid w:val="0072537A"/>
    <w:rsid w:val="007D329F"/>
    <w:rsid w:val="00927CCF"/>
    <w:rsid w:val="00A1663F"/>
    <w:rsid w:val="00A61129"/>
    <w:rsid w:val="00B750AF"/>
    <w:rsid w:val="00CC6368"/>
    <w:rsid w:val="00D36266"/>
    <w:rsid w:val="00E45273"/>
    <w:rsid w:val="00F24D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792F3"/>
  <w15:chartTrackingRefBased/>
  <w15:docId w15:val="{E7CA0BEE-11E3-499D-BD4A-1C4E0139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8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F24D2E"/>
    <w:pPr>
      <w:keepNext/>
      <w:numPr>
        <w:numId w:val="1"/>
      </w:numPr>
      <w:suppressAutoHyphens/>
      <w:spacing w:after="0" w:line="240" w:lineRule="auto"/>
      <w:jc w:val="center"/>
      <w:outlineLvl w:val="0"/>
    </w:pPr>
    <w:rPr>
      <w:rFonts w:ascii="Times New Roman" w:eastAsia="Times New Roman" w:hAnsi="Times New Roman" w:cs="Times New Roman"/>
      <w:sz w:val="24"/>
      <w:szCs w:val="24"/>
      <w:u w:val="single"/>
      <w:lang w:eastAsia="ar-SA"/>
    </w:rPr>
  </w:style>
  <w:style w:type="paragraph" w:styleId="Nagwek2">
    <w:name w:val="heading 2"/>
    <w:basedOn w:val="Normalny"/>
    <w:next w:val="Normalny"/>
    <w:link w:val="Nagwek2Znak"/>
    <w:qFormat/>
    <w:rsid w:val="00F24D2E"/>
    <w:pPr>
      <w:keepNext/>
      <w:numPr>
        <w:ilvl w:val="1"/>
        <w:numId w:val="1"/>
      </w:numPr>
      <w:suppressAutoHyphens/>
      <w:spacing w:after="0" w:line="240" w:lineRule="auto"/>
      <w:outlineLvl w:val="1"/>
    </w:pPr>
    <w:rPr>
      <w:rFonts w:ascii="Times New Roman" w:eastAsia="Times New Roman" w:hAnsi="Times New Roman" w:cs="Times New Roman"/>
      <w:sz w:val="24"/>
      <w:szCs w:val="24"/>
      <w:u w:val="single"/>
      <w:lang w:eastAsia="ar-SA"/>
    </w:rPr>
  </w:style>
  <w:style w:type="paragraph" w:styleId="Nagwek3">
    <w:name w:val="heading 3"/>
    <w:basedOn w:val="Normalny"/>
    <w:next w:val="Normalny"/>
    <w:link w:val="Nagwek3Znak"/>
    <w:qFormat/>
    <w:rsid w:val="00F24D2E"/>
    <w:pPr>
      <w:keepNext/>
      <w:numPr>
        <w:ilvl w:val="2"/>
        <w:numId w:val="1"/>
      </w:numPr>
      <w:suppressAutoHyphens/>
      <w:spacing w:after="0" w:line="240" w:lineRule="auto"/>
      <w:outlineLvl w:val="2"/>
    </w:pPr>
    <w:rPr>
      <w:rFonts w:ascii="Times New Roman" w:eastAsia="Times New Roman" w:hAnsi="Times New Roman" w:cs="Times New Roman"/>
      <w:b/>
      <w:bCs/>
      <w:sz w:val="24"/>
      <w:szCs w:val="24"/>
      <w:u w:val="single"/>
      <w:lang w:eastAsia="ar-SA"/>
    </w:rPr>
  </w:style>
  <w:style w:type="paragraph" w:styleId="Nagwek4">
    <w:name w:val="heading 4"/>
    <w:basedOn w:val="Normalny"/>
    <w:next w:val="Normalny"/>
    <w:link w:val="Nagwek4Znak"/>
    <w:qFormat/>
    <w:rsid w:val="00F24D2E"/>
    <w:pPr>
      <w:keepNext/>
      <w:numPr>
        <w:ilvl w:val="3"/>
        <w:numId w:val="1"/>
      </w:numPr>
      <w:suppressAutoHyphens/>
      <w:spacing w:after="0" w:line="240" w:lineRule="auto"/>
      <w:outlineLvl w:val="3"/>
    </w:pPr>
    <w:rPr>
      <w:rFonts w:ascii="Times New Roman" w:eastAsia="Times New Roman" w:hAnsi="Times New Roman" w:cs="Times New Roman"/>
      <w:b/>
      <w:bCs/>
      <w:sz w:val="24"/>
      <w:szCs w:val="24"/>
      <w:lang w:eastAsia="ar-SA"/>
    </w:rPr>
  </w:style>
  <w:style w:type="paragraph" w:styleId="Nagwek5">
    <w:name w:val="heading 5"/>
    <w:basedOn w:val="Normalny"/>
    <w:next w:val="Normalny"/>
    <w:link w:val="Nagwek5Znak"/>
    <w:qFormat/>
    <w:rsid w:val="00F24D2E"/>
    <w:pPr>
      <w:keepNext/>
      <w:numPr>
        <w:ilvl w:val="4"/>
        <w:numId w:val="1"/>
      </w:numPr>
      <w:suppressAutoHyphens/>
      <w:spacing w:after="0" w:line="240" w:lineRule="auto"/>
      <w:jc w:val="center"/>
      <w:outlineLvl w:val="4"/>
    </w:pPr>
    <w:rPr>
      <w:rFonts w:ascii="Times New Roman" w:eastAsia="Times New Roman" w:hAnsi="Times New Roman" w:cs="Times New Roman"/>
      <w:sz w:val="32"/>
      <w:szCs w:val="24"/>
      <w:lang w:eastAsia="ar-SA"/>
    </w:rPr>
  </w:style>
  <w:style w:type="paragraph" w:styleId="Nagwek6">
    <w:name w:val="heading 6"/>
    <w:basedOn w:val="Normalny"/>
    <w:next w:val="Normalny"/>
    <w:link w:val="Nagwek6Znak"/>
    <w:qFormat/>
    <w:rsid w:val="00F24D2E"/>
    <w:pPr>
      <w:keepNext/>
      <w:numPr>
        <w:ilvl w:val="5"/>
        <w:numId w:val="1"/>
      </w:numPr>
      <w:suppressAutoHyphens/>
      <w:spacing w:after="0" w:line="240" w:lineRule="auto"/>
      <w:jc w:val="center"/>
      <w:outlineLvl w:val="5"/>
    </w:pPr>
    <w:rPr>
      <w:rFonts w:ascii="Times New Roman" w:eastAsia="Times New Roman" w:hAnsi="Times New Roman" w:cs="Times New Roman"/>
      <w:b/>
      <w:bCs/>
      <w:sz w:val="32"/>
      <w:szCs w:val="24"/>
      <w:u w:val="single"/>
      <w:lang w:eastAsia="ar-SA"/>
    </w:rPr>
  </w:style>
  <w:style w:type="paragraph" w:styleId="Nagwek7">
    <w:name w:val="heading 7"/>
    <w:basedOn w:val="Normalny"/>
    <w:next w:val="Normalny"/>
    <w:link w:val="Nagwek7Znak"/>
    <w:qFormat/>
    <w:rsid w:val="00F24D2E"/>
    <w:pPr>
      <w:keepNext/>
      <w:numPr>
        <w:ilvl w:val="6"/>
        <w:numId w:val="1"/>
      </w:numPr>
      <w:suppressAutoHyphens/>
      <w:spacing w:after="0" w:line="240" w:lineRule="auto"/>
      <w:jc w:val="both"/>
      <w:outlineLvl w:val="6"/>
    </w:pPr>
    <w:rPr>
      <w:rFonts w:ascii="Times New Roman" w:eastAsia="Times New Roman" w:hAnsi="Times New Roman" w:cs="Times New Roman"/>
      <w:b/>
      <w:bCs/>
      <w:sz w:val="24"/>
      <w:szCs w:val="24"/>
      <w:u w:val="single"/>
      <w:lang w:eastAsia="ar-SA"/>
    </w:rPr>
  </w:style>
  <w:style w:type="paragraph" w:styleId="Nagwek8">
    <w:name w:val="heading 8"/>
    <w:basedOn w:val="Normalny"/>
    <w:next w:val="Normalny"/>
    <w:link w:val="Nagwek8Znak"/>
    <w:qFormat/>
    <w:rsid w:val="00F24D2E"/>
    <w:pPr>
      <w:keepNext/>
      <w:numPr>
        <w:ilvl w:val="7"/>
        <w:numId w:val="1"/>
      </w:numPr>
      <w:suppressAutoHyphens/>
      <w:spacing w:after="0" w:line="240" w:lineRule="auto"/>
      <w:jc w:val="center"/>
      <w:outlineLvl w:val="7"/>
    </w:pPr>
    <w:rPr>
      <w:rFonts w:ascii="Times New Roman" w:eastAsia="Times New Roman" w:hAnsi="Times New Roman" w:cs="Times New Roman"/>
      <w:b/>
      <w:bCs/>
      <w:sz w:val="24"/>
      <w:szCs w:val="24"/>
      <w:lang w:eastAsia="ar-SA"/>
    </w:rPr>
  </w:style>
  <w:style w:type="paragraph" w:styleId="Nagwek9">
    <w:name w:val="heading 9"/>
    <w:basedOn w:val="Normalny"/>
    <w:next w:val="Normalny"/>
    <w:link w:val="Nagwek9Znak"/>
    <w:qFormat/>
    <w:rsid w:val="00F24D2E"/>
    <w:pPr>
      <w:keepNext/>
      <w:numPr>
        <w:ilvl w:val="8"/>
        <w:numId w:val="1"/>
      </w:numPr>
      <w:suppressAutoHyphens/>
      <w:spacing w:after="0" w:line="240" w:lineRule="auto"/>
      <w:jc w:val="center"/>
      <w:outlineLvl w:val="8"/>
    </w:pPr>
    <w:rPr>
      <w:rFonts w:ascii="Times New Roman" w:eastAsia="Times New Roman" w:hAnsi="Times New Roman" w:cs="Times New Roman"/>
      <w:b/>
      <w:bCs/>
      <w:sz w:val="28"/>
      <w:szCs w:val="24"/>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24D2E"/>
    <w:rPr>
      <w:rFonts w:ascii="Times New Roman" w:eastAsia="Times New Roman" w:hAnsi="Times New Roman" w:cs="Times New Roman"/>
      <w:sz w:val="24"/>
      <w:szCs w:val="24"/>
      <w:u w:val="single"/>
      <w:lang w:eastAsia="ar-SA"/>
    </w:rPr>
  </w:style>
  <w:style w:type="character" w:customStyle="1" w:styleId="Nagwek2Znak">
    <w:name w:val="Nagłówek 2 Znak"/>
    <w:basedOn w:val="Domylnaczcionkaakapitu"/>
    <w:link w:val="Nagwek2"/>
    <w:rsid w:val="00F24D2E"/>
    <w:rPr>
      <w:rFonts w:ascii="Times New Roman" w:eastAsia="Times New Roman" w:hAnsi="Times New Roman" w:cs="Times New Roman"/>
      <w:sz w:val="24"/>
      <w:szCs w:val="24"/>
      <w:u w:val="single"/>
      <w:lang w:eastAsia="ar-SA"/>
    </w:rPr>
  </w:style>
  <w:style w:type="character" w:customStyle="1" w:styleId="Nagwek3Znak">
    <w:name w:val="Nagłówek 3 Znak"/>
    <w:basedOn w:val="Domylnaczcionkaakapitu"/>
    <w:link w:val="Nagwek3"/>
    <w:rsid w:val="00F24D2E"/>
    <w:rPr>
      <w:rFonts w:ascii="Times New Roman" w:eastAsia="Times New Roman" w:hAnsi="Times New Roman" w:cs="Times New Roman"/>
      <w:b/>
      <w:bCs/>
      <w:sz w:val="24"/>
      <w:szCs w:val="24"/>
      <w:u w:val="single"/>
      <w:lang w:eastAsia="ar-SA"/>
    </w:rPr>
  </w:style>
  <w:style w:type="character" w:customStyle="1" w:styleId="Nagwek4Znak">
    <w:name w:val="Nagłówek 4 Znak"/>
    <w:basedOn w:val="Domylnaczcionkaakapitu"/>
    <w:link w:val="Nagwek4"/>
    <w:rsid w:val="00F24D2E"/>
    <w:rPr>
      <w:rFonts w:ascii="Times New Roman" w:eastAsia="Times New Roman" w:hAnsi="Times New Roman" w:cs="Times New Roman"/>
      <w:b/>
      <w:bCs/>
      <w:sz w:val="24"/>
      <w:szCs w:val="24"/>
      <w:lang w:eastAsia="ar-SA"/>
    </w:rPr>
  </w:style>
  <w:style w:type="character" w:customStyle="1" w:styleId="Nagwek5Znak">
    <w:name w:val="Nagłówek 5 Znak"/>
    <w:basedOn w:val="Domylnaczcionkaakapitu"/>
    <w:link w:val="Nagwek5"/>
    <w:rsid w:val="00F24D2E"/>
    <w:rPr>
      <w:rFonts w:ascii="Times New Roman" w:eastAsia="Times New Roman" w:hAnsi="Times New Roman" w:cs="Times New Roman"/>
      <w:sz w:val="32"/>
      <w:szCs w:val="24"/>
      <w:lang w:eastAsia="ar-SA"/>
    </w:rPr>
  </w:style>
  <w:style w:type="character" w:customStyle="1" w:styleId="Nagwek6Znak">
    <w:name w:val="Nagłówek 6 Znak"/>
    <w:basedOn w:val="Domylnaczcionkaakapitu"/>
    <w:link w:val="Nagwek6"/>
    <w:rsid w:val="00F24D2E"/>
    <w:rPr>
      <w:rFonts w:ascii="Times New Roman" w:eastAsia="Times New Roman" w:hAnsi="Times New Roman" w:cs="Times New Roman"/>
      <w:b/>
      <w:bCs/>
      <w:sz w:val="32"/>
      <w:szCs w:val="24"/>
      <w:u w:val="single"/>
      <w:lang w:eastAsia="ar-SA"/>
    </w:rPr>
  </w:style>
  <w:style w:type="character" w:customStyle="1" w:styleId="Nagwek7Znak">
    <w:name w:val="Nagłówek 7 Znak"/>
    <w:basedOn w:val="Domylnaczcionkaakapitu"/>
    <w:link w:val="Nagwek7"/>
    <w:rsid w:val="00F24D2E"/>
    <w:rPr>
      <w:rFonts w:ascii="Times New Roman" w:eastAsia="Times New Roman" w:hAnsi="Times New Roman" w:cs="Times New Roman"/>
      <w:b/>
      <w:bCs/>
      <w:sz w:val="24"/>
      <w:szCs w:val="24"/>
      <w:u w:val="single"/>
      <w:lang w:eastAsia="ar-SA"/>
    </w:rPr>
  </w:style>
  <w:style w:type="character" w:customStyle="1" w:styleId="Nagwek8Znak">
    <w:name w:val="Nagłówek 8 Znak"/>
    <w:basedOn w:val="Domylnaczcionkaakapitu"/>
    <w:link w:val="Nagwek8"/>
    <w:rsid w:val="00F24D2E"/>
    <w:rPr>
      <w:rFonts w:ascii="Times New Roman" w:eastAsia="Times New Roman" w:hAnsi="Times New Roman" w:cs="Times New Roman"/>
      <w:b/>
      <w:bCs/>
      <w:sz w:val="24"/>
      <w:szCs w:val="24"/>
      <w:lang w:eastAsia="ar-SA"/>
    </w:rPr>
  </w:style>
  <w:style w:type="character" w:customStyle="1" w:styleId="Nagwek9Znak">
    <w:name w:val="Nagłówek 9 Znak"/>
    <w:basedOn w:val="Domylnaczcionkaakapitu"/>
    <w:link w:val="Nagwek9"/>
    <w:rsid w:val="00F24D2E"/>
    <w:rPr>
      <w:rFonts w:ascii="Times New Roman" w:eastAsia="Times New Roman" w:hAnsi="Times New Roman" w:cs="Times New Roman"/>
      <w:b/>
      <w:bCs/>
      <w:sz w:val="28"/>
      <w:szCs w:val="24"/>
      <w:u w:val="single"/>
      <w:lang w:eastAsia="ar-SA"/>
    </w:rPr>
  </w:style>
  <w:style w:type="paragraph" w:styleId="Tekstpodstawowywcity">
    <w:name w:val="Body Text Indent"/>
    <w:basedOn w:val="Normalny"/>
    <w:link w:val="TekstpodstawowywcityZnak"/>
    <w:rsid w:val="002A07C8"/>
    <w:pPr>
      <w:shd w:val="clear" w:color="auto" w:fill="FFFFFF"/>
      <w:spacing w:after="0" w:line="240" w:lineRule="exact"/>
      <w:ind w:left="23" w:firstLine="266"/>
    </w:pPr>
    <w:rPr>
      <w:rFonts w:ascii="Times New Roman" w:eastAsia="Times New Roman" w:hAnsi="Times New Roman" w:cs="Times New Roman"/>
      <w:color w:val="000000"/>
      <w:spacing w:val="-3"/>
      <w:sz w:val="20"/>
      <w:szCs w:val="18"/>
      <w:lang w:eastAsia="pl-PL"/>
    </w:rPr>
  </w:style>
  <w:style w:type="character" w:customStyle="1" w:styleId="TekstpodstawowywcityZnak">
    <w:name w:val="Tekst podstawowy wcięty Znak"/>
    <w:basedOn w:val="Domylnaczcionkaakapitu"/>
    <w:link w:val="Tekstpodstawowywcity"/>
    <w:rsid w:val="002A07C8"/>
    <w:rPr>
      <w:rFonts w:ascii="Times New Roman" w:eastAsia="Times New Roman" w:hAnsi="Times New Roman" w:cs="Times New Roman"/>
      <w:color w:val="000000"/>
      <w:spacing w:val="-3"/>
      <w:sz w:val="20"/>
      <w:szCs w:val="18"/>
      <w:shd w:val="clear" w:color="auto" w:fill="FFFFFF"/>
      <w:lang w:eastAsia="pl-PL"/>
    </w:rPr>
  </w:style>
  <w:style w:type="paragraph" w:styleId="Tekstdymka">
    <w:name w:val="Balloon Text"/>
    <w:basedOn w:val="Normalny"/>
    <w:link w:val="TekstdymkaZnak"/>
    <w:uiPriority w:val="99"/>
    <w:semiHidden/>
    <w:unhideWhenUsed/>
    <w:rsid w:val="002A07C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07C8"/>
    <w:rPr>
      <w:rFonts w:ascii="Segoe UI" w:hAnsi="Segoe UI" w:cs="Segoe UI"/>
      <w:sz w:val="18"/>
      <w:szCs w:val="18"/>
    </w:rPr>
  </w:style>
  <w:style w:type="paragraph" w:styleId="Nagwekspisutreci">
    <w:name w:val="TOC Heading"/>
    <w:basedOn w:val="Nagwek1"/>
    <w:next w:val="Normalny"/>
    <w:uiPriority w:val="39"/>
    <w:unhideWhenUsed/>
    <w:qFormat/>
    <w:rsid w:val="00A61129"/>
    <w:pPr>
      <w:keepLines/>
      <w:numPr>
        <w:numId w:val="0"/>
      </w:numPr>
      <w:suppressAutoHyphens w:val="0"/>
      <w:spacing w:before="240" w:line="259" w:lineRule="auto"/>
      <w:jc w:val="left"/>
      <w:outlineLvl w:val="9"/>
    </w:pPr>
    <w:rPr>
      <w:rFonts w:asciiTheme="majorHAnsi" w:eastAsiaTheme="majorEastAsia" w:hAnsiTheme="majorHAnsi" w:cstheme="majorBidi"/>
      <w:color w:val="2E74B5" w:themeColor="accent1" w:themeShade="BF"/>
      <w:sz w:val="32"/>
      <w:szCs w:val="32"/>
      <w:u w:val="none"/>
      <w:lang w:eastAsia="pl-PL"/>
    </w:rPr>
  </w:style>
  <w:style w:type="paragraph" w:styleId="Spistreci1">
    <w:name w:val="toc 1"/>
    <w:basedOn w:val="Normalny"/>
    <w:next w:val="Normalny"/>
    <w:autoRedefine/>
    <w:uiPriority w:val="39"/>
    <w:unhideWhenUsed/>
    <w:rsid w:val="00A61129"/>
    <w:pPr>
      <w:spacing w:after="100"/>
    </w:pPr>
  </w:style>
  <w:style w:type="character" w:styleId="Hipercze">
    <w:name w:val="Hyperlink"/>
    <w:basedOn w:val="Domylnaczcionkaakapitu"/>
    <w:uiPriority w:val="99"/>
    <w:unhideWhenUsed/>
    <w:rsid w:val="00A61129"/>
    <w:rPr>
      <w:color w:val="0563C1" w:themeColor="hyperlink"/>
      <w:u w:val="single"/>
    </w:rPr>
  </w:style>
  <w:style w:type="paragraph" w:styleId="Tekstpodstawowy3">
    <w:name w:val="Body Text 3"/>
    <w:basedOn w:val="Normalny"/>
    <w:link w:val="Tekstpodstawowy3Znak"/>
    <w:uiPriority w:val="89"/>
    <w:semiHidden/>
    <w:rsid w:val="00152BBB"/>
    <w:pPr>
      <w:spacing w:after="120" w:line="240" w:lineRule="auto"/>
    </w:pPr>
    <w:rPr>
      <w:rFonts w:ascii="Arial" w:eastAsia="Times New Roman" w:hAnsi="Arial" w:cs="Times New Roman"/>
      <w:sz w:val="16"/>
      <w:szCs w:val="16"/>
      <w:lang w:eastAsia="pl-PL"/>
    </w:rPr>
  </w:style>
  <w:style w:type="character" w:customStyle="1" w:styleId="Tekstpodstawowy3Znak">
    <w:name w:val="Tekst podstawowy 3 Znak"/>
    <w:basedOn w:val="Domylnaczcionkaakapitu"/>
    <w:link w:val="Tekstpodstawowy3"/>
    <w:uiPriority w:val="89"/>
    <w:semiHidden/>
    <w:rsid w:val="00152BBB"/>
    <w:rPr>
      <w:rFonts w:ascii="Arial" w:eastAsia="Times New Roman" w:hAnsi="Arial" w:cs="Times New Roman"/>
      <w:sz w:val="16"/>
      <w:szCs w:val="16"/>
      <w:lang w:eastAsia="pl-PL"/>
    </w:rPr>
  </w:style>
  <w:style w:type="paragraph" w:customStyle="1" w:styleId="Standard">
    <w:name w:val="Standard"/>
    <w:uiPriority w:val="89"/>
    <w:semiHidden/>
    <w:locked/>
    <w:rsid w:val="00152BBB"/>
    <w:pPr>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M0NORMAL">
    <w:name w:val="M_0_NORMAL"/>
    <w:basedOn w:val="Normalny"/>
    <w:qFormat/>
    <w:rsid w:val="00152BBB"/>
    <w:pPr>
      <w:spacing w:after="0" w:line="240" w:lineRule="auto"/>
      <w:jc w:val="both"/>
    </w:pPr>
    <w:rPr>
      <w:rFonts w:ascii="Arial Narrow" w:eastAsia="Times New Roman" w:hAnsi="Arial Narrow" w:cs="Times New Roman"/>
      <w:sz w:val="24"/>
      <w:szCs w:val="24"/>
      <w:lang w:eastAsia="pl-PL"/>
    </w:rPr>
  </w:style>
  <w:style w:type="paragraph" w:customStyle="1" w:styleId="MUNDERLINE">
    <w:name w:val="M_UNDERLINE"/>
    <w:basedOn w:val="Normalny"/>
    <w:next w:val="Normalny"/>
    <w:link w:val="MUNDERLINEZnak"/>
    <w:uiPriority w:val="4"/>
    <w:qFormat/>
    <w:rsid w:val="00152BBB"/>
    <w:pPr>
      <w:spacing w:after="120" w:line="240" w:lineRule="auto"/>
      <w:ind w:left="284"/>
      <w:jc w:val="both"/>
    </w:pPr>
    <w:rPr>
      <w:rFonts w:ascii="Arial Narrow" w:eastAsia="Times New Roman" w:hAnsi="Arial Narrow" w:cs="Times New Roman"/>
      <w:smallCaps/>
      <w:sz w:val="24"/>
      <w:szCs w:val="24"/>
      <w:u w:val="single"/>
      <w:lang w:eastAsia="pl-PL"/>
    </w:rPr>
  </w:style>
  <w:style w:type="character" w:customStyle="1" w:styleId="MUNDERLINEZnak">
    <w:name w:val="M_UNDERLINE Znak"/>
    <w:basedOn w:val="Domylnaczcionkaakapitu"/>
    <w:link w:val="MUNDERLINE"/>
    <w:uiPriority w:val="4"/>
    <w:rsid w:val="00152BBB"/>
    <w:rPr>
      <w:rFonts w:ascii="Arial Narrow" w:eastAsia="Times New Roman" w:hAnsi="Arial Narrow" w:cs="Times New Roman"/>
      <w:smallCaps/>
      <w:sz w:val="24"/>
      <w:szCs w:val="24"/>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AB4C3-F337-47A9-A34A-70D82BAB9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28047</Words>
  <Characters>168286</Characters>
  <Application>Microsoft Office Word</Application>
  <DocSecurity>0</DocSecurity>
  <Lines>1402</Lines>
  <Paragraphs>391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Cezary Drzewi</dc:creator>
  <cp:keywords/>
  <dc:description/>
  <cp:lastModifiedBy>user</cp:lastModifiedBy>
  <cp:revision>4</cp:revision>
  <cp:lastPrinted>2018-06-22T07:32:00Z</cp:lastPrinted>
  <dcterms:created xsi:type="dcterms:W3CDTF">2018-06-18T11:43:00Z</dcterms:created>
  <dcterms:modified xsi:type="dcterms:W3CDTF">2018-06-22T07:37:00Z</dcterms:modified>
</cp:coreProperties>
</file>